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21DA6CDD"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538F19C0"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33DBAED2"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623F8DA" w14:textId="60A512EE" w:rsidR="00C45C4C" w:rsidRPr="003C5818" w:rsidRDefault="00C45C4C" w:rsidP="00D606E3">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D606E3">
              <w:rPr>
                <w:rFonts w:ascii="Arial" w:hAnsi="Arial" w:cs="Arial"/>
                <w:b/>
                <w:color w:val="auto"/>
                <w:sz w:val="12"/>
                <w:szCs w:val="12"/>
              </w:rPr>
              <w:t>P</w:t>
            </w:r>
            <w:r w:rsidR="00D606E3" w:rsidRPr="00D606E3">
              <w:rPr>
                <w:rFonts w:ascii="Arial" w:hAnsi="Arial" w:cs="Arial"/>
                <w:b/>
                <w:color w:val="auto"/>
                <w:sz w:val="12"/>
                <w:szCs w:val="12"/>
              </w:rPr>
              <w:t>rocedura negoziata, in modalità telematica, relativa all’affidamento dei lavori di manutenzione globale edile e tecnologica, compresa la conduzione dei gruppi di condizionamento, le centrali termiche e l’assunzione del ruolo di terzo responsabile, per un periodo di quattro anni a decorrere dal verbale di consegna dei lavori, da eseguirsi presso gli immobili della Sport e salute S.p.A. nelle regioni Lombardia, Piemonte, Valle d’Aosta e Liguria.</w:t>
            </w:r>
            <w:r w:rsidR="00D606E3">
              <w:rPr>
                <w:rFonts w:ascii="Arial" w:hAnsi="Arial" w:cs="Arial"/>
                <w:b/>
                <w:color w:val="auto"/>
                <w:sz w:val="12"/>
                <w:szCs w:val="12"/>
              </w:rPr>
              <w:t xml:space="preserve"> - </w:t>
            </w:r>
            <w:r w:rsidR="00D606E3" w:rsidRPr="00D606E3">
              <w:rPr>
                <w:rFonts w:ascii="Arial" w:hAnsi="Arial" w:cs="Arial"/>
                <w:b/>
                <w:color w:val="auto"/>
                <w:sz w:val="12"/>
                <w:szCs w:val="12"/>
              </w:rPr>
              <w:t>CIG: 7798012313</w:t>
            </w:r>
            <w:r w:rsidR="00D606E3">
              <w:rPr>
                <w:rFonts w:ascii="Arial" w:hAnsi="Arial" w:cs="Arial"/>
                <w:b/>
                <w:color w:val="auto"/>
                <w:sz w:val="12"/>
                <w:szCs w:val="12"/>
              </w:rPr>
              <w:t xml:space="preserve"> - </w:t>
            </w:r>
            <w:r w:rsidR="00D606E3" w:rsidRPr="00D606E3">
              <w:rPr>
                <w:rFonts w:ascii="Arial" w:hAnsi="Arial" w:cs="Arial"/>
                <w:b/>
                <w:color w:val="auto"/>
                <w:sz w:val="12"/>
                <w:szCs w:val="12"/>
              </w:rPr>
              <w:t>R.A. 005/19/PN</w:t>
            </w:r>
            <w:r w:rsidRPr="003C5818">
              <w:rPr>
                <w:rFonts w:ascii="Arial" w:hAnsi="Arial" w:cs="Arial"/>
                <w:b/>
                <w:color w:val="auto"/>
                <w:sz w:val="12"/>
                <w:szCs w:val="12"/>
              </w:rPr>
              <w:t>]</w:t>
            </w: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2004B000" w:rsidR="00A23B3E" w:rsidRPr="003C5818" w:rsidRDefault="00F503D0" w:rsidP="00FF6ED7">
            <w:pPr>
              <w:rPr>
                <w:rFonts w:ascii="Arial" w:hAnsi="Arial" w:cs="Arial"/>
                <w:color w:val="auto"/>
                <w:sz w:val="12"/>
                <w:szCs w:val="12"/>
              </w:rPr>
            </w:pPr>
            <w:r w:rsidRPr="003C5818">
              <w:rPr>
                <w:rFonts w:ascii="Arial" w:hAnsi="Arial" w:cs="Arial"/>
                <w:color w:val="auto"/>
                <w:sz w:val="12"/>
                <w:szCs w:val="12"/>
              </w:rPr>
              <w:t>[</w:t>
            </w:r>
            <w:r w:rsidR="00D606E3" w:rsidRPr="00D606E3">
              <w:rPr>
                <w:rFonts w:ascii="Arial" w:hAnsi="Arial" w:cs="Arial"/>
                <w:b/>
                <w:color w:val="auto"/>
                <w:sz w:val="12"/>
                <w:szCs w:val="12"/>
              </w:rPr>
              <w:t>procedura negoziata, in modalità telematica, relativa all’affidamento dei lavori di manutenzione globale edile e tecnologica, compresa la conduzione dei gruppi di condizionamento, le centrali termiche e l’assunzione del ruolo di terzo responsabile, per un periodo di quattro anni a decorrere dal verbale di consegna dei lavori, da eseguirsi presso gli immobili della Sport e salute S.p.A. nelle regioni Lombardia, Piemonte, Valle d’Aosta e Liguria</w:t>
            </w:r>
            <w:r w:rsidR="00A23B3E" w:rsidRPr="003C5818">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53199135" w:rsidR="00A23B3E" w:rsidRPr="003C5818" w:rsidRDefault="00F503D0" w:rsidP="00D606E3">
            <w:pPr>
              <w:rPr>
                <w:rFonts w:ascii="Arial" w:hAnsi="Arial" w:cs="Arial"/>
                <w:color w:val="auto"/>
                <w:sz w:val="12"/>
                <w:szCs w:val="12"/>
              </w:rPr>
            </w:pPr>
            <w:r w:rsidRPr="003C5818">
              <w:rPr>
                <w:rFonts w:ascii="Arial" w:hAnsi="Arial" w:cs="Arial"/>
                <w:color w:val="auto"/>
                <w:sz w:val="12"/>
                <w:szCs w:val="12"/>
              </w:rPr>
              <w:t>[</w:t>
            </w:r>
            <w:r w:rsidR="00D606E3">
              <w:rPr>
                <w:rFonts w:ascii="Arial" w:hAnsi="Arial" w:cs="Arial"/>
                <w:b/>
                <w:color w:val="auto"/>
                <w:sz w:val="12"/>
                <w:szCs w:val="12"/>
              </w:rPr>
              <w:t>R.A. 005/19/PN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176E5A" w14:textId="41812CF1" w:rsidR="00A23B3E" w:rsidRPr="003C5818" w:rsidRDefault="00F503D0">
            <w:pPr>
              <w:rPr>
                <w:rFonts w:ascii="Arial" w:hAnsi="Arial" w:cs="Arial"/>
                <w:color w:val="auto"/>
                <w:sz w:val="12"/>
                <w:szCs w:val="12"/>
              </w:rPr>
            </w:pPr>
            <w:r w:rsidRPr="003C5818">
              <w:rPr>
                <w:rFonts w:ascii="Arial" w:hAnsi="Arial" w:cs="Arial"/>
                <w:color w:val="auto"/>
                <w:sz w:val="12"/>
                <w:szCs w:val="12"/>
              </w:rPr>
              <w:t>[</w:t>
            </w:r>
            <w:r w:rsidR="00D606E3" w:rsidRPr="00D606E3">
              <w:rPr>
                <w:rFonts w:ascii="Arial" w:hAnsi="Arial" w:cs="Arial"/>
                <w:b/>
                <w:color w:val="auto"/>
                <w:sz w:val="12"/>
                <w:szCs w:val="12"/>
              </w:rPr>
              <w:t>7798012313</w:t>
            </w:r>
            <w:r w:rsidRPr="003C5818">
              <w:rPr>
                <w:rFonts w:ascii="Arial" w:hAnsi="Arial" w:cs="Arial"/>
                <w:color w:val="auto"/>
                <w:sz w:val="12"/>
                <w:szCs w:val="12"/>
              </w:rPr>
              <w:t xml:space="preserve">] </w:t>
            </w: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9729"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1615"/>
        <w:gridCol w:w="21"/>
      </w:tblGrid>
      <w:tr w:rsidR="003C5818" w:rsidRPr="003C5818" w14:paraId="33CC8C7A"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bookmarkStart w:id="0" w:name="_GoBack"/>
            <w:bookmarkEnd w:id="0"/>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D606E3">
        <w:trPr>
          <w:gridAfter w:val="1"/>
          <w:wAfter w:w="21" w:type="dxa"/>
          <w:trHeight w:val="353"/>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073" w:type="dxa"/>
            <w:gridSpan w:val="5"/>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D606E3">
        <w:trPr>
          <w:gridAfter w:val="1"/>
          <w:wAfter w:w="21" w:type="dxa"/>
          <w:trHeight w:val="48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073" w:type="dxa"/>
            <w:gridSpan w:val="5"/>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D606E3">
        <w:trPr>
          <w:gridAfter w:val="1"/>
          <w:wAfter w:w="21" w:type="dxa"/>
          <w:trHeight w:val="31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D606E3">
        <w:trPr>
          <w:gridAfter w:val="1"/>
          <w:wAfter w:w="21" w:type="dxa"/>
          <w:trHeight w:val="360"/>
        </w:trPr>
        <w:tc>
          <w:tcPr>
            <w:tcW w:w="4635"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729"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D606E3">
        <w:trPr>
          <w:gridAfter w:val="1"/>
          <w:wAfter w:w="21" w:type="dxa"/>
          <w:trHeight w:val="360"/>
        </w:trPr>
        <w:tc>
          <w:tcPr>
            <w:tcW w:w="4635"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729"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D606E3">
        <w:trPr>
          <w:gridAfter w:val="1"/>
          <w:wAfter w:w="21" w:type="dxa"/>
          <w:trHeight w:val="46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D606E3">
        <w:trPr>
          <w:gridAfter w:val="1"/>
          <w:wAfter w:w="21" w:type="dxa"/>
          <w:trHeight w:val="700"/>
        </w:trPr>
        <w:tc>
          <w:tcPr>
            <w:tcW w:w="4635"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073" w:type="dxa"/>
            <w:gridSpan w:val="5"/>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D606E3">
        <w:trPr>
          <w:gridAfter w:val="1"/>
          <w:wAfter w:w="21" w:type="dxa"/>
          <w:trHeight w:val="343"/>
        </w:trPr>
        <w:tc>
          <w:tcPr>
            <w:tcW w:w="4635"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073" w:type="dxa"/>
            <w:gridSpan w:val="5"/>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D606E3">
        <w:trPr>
          <w:gridAfter w:val="1"/>
          <w:wAfter w:w="21" w:type="dxa"/>
          <w:trHeight w:val="610"/>
        </w:trPr>
        <w:tc>
          <w:tcPr>
            <w:tcW w:w="4635"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073" w:type="dxa"/>
            <w:gridSpan w:val="5"/>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D606E3">
        <w:trPr>
          <w:gridAfter w:val="1"/>
          <w:wAfter w:w="21" w:type="dxa"/>
          <w:trHeight w:val="810"/>
        </w:trPr>
        <w:tc>
          <w:tcPr>
            <w:tcW w:w="4635"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073" w:type="dxa"/>
            <w:gridSpan w:val="5"/>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D606E3">
        <w:trPr>
          <w:gridAfter w:val="1"/>
          <w:wAfter w:w="21" w:type="dxa"/>
          <w:trHeight w:val="650"/>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D606E3">
        <w:trPr>
          <w:gridAfter w:val="1"/>
          <w:wAfter w:w="21" w:type="dxa"/>
          <w:trHeight w:val="970"/>
        </w:trPr>
        <w:tc>
          <w:tcPr>
            <w:tcW w:w="4635" w:type="dxa"/>
            <w:gridSpan w:val="2"/>
            <w:tcBorders>
              <w:top w:val="single" w:sz="4" w:space="0" w:color="00000A"/>
              <w:left w:val="single" w:sz="4" w:space="0" w:color="00000A"/>
              <w:right w:val="single" w:sz="4" w:space="0" w:color="00000A"/>
            </w:tcBorders>
            <w:shd w:val="clear" w:color="auto" w:fill="FFFFFF"/>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073" w:type="dxa"/>
            <w:gridSpan w:val="5"/>
            <w:tcBorders>
              <w:top w:val="single" w:sz="4" w:space="0" w:color="00000A"/>
              <w:left w:val="single" w:sz="4" w:space="0" w:color="00000A"/>
              <w:right w:val="single" w:sz="4" w:space="0" w:color="00000A"/>
            </w:tcBorders>
            <w:shd w:val="clear" w:color="auto" w:fill="FFFFFF"/>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D606E3">
        <w:trPr>
          <w:gridAfter w:val="1"/>
          <w:wAfter w:w="21" w:type="dxa"/>
          <w:trHeight w:val="416"/>
        </w:trPr>
        <w:tc>
          <w:tcPr>
            <w:tcW w:w="2906" w:type="dxa"/>
            <w:tcBorders>
              <w:top w:val="single" w:sz="4" w:space="0" w:color="00000A"/>
              <w:left w:val="single" w:sz="4" w:space="0" w:color="00000A"/>
              <w:right w:val="single" w:sz="4" w:space="0" w:color="00000A"/>
            </w:tcBorders>
            <w:shd w:val="clear" w:color="auto" w:fill="DEEAF6" w:themeFill="accent1" w:themeFillTint="33"/>
          </w:tcPr>
          <w:p w14:paraId="1AF6D247" w14:textId="77777777" w:rsidR="005A6274" w:rsidRPr="003C5818" w:rsidRDefault="005A6274" w:rsidP="000B3272">
            <w:pPr>
              <w:pStyle w:val="Text1"/>
              <w:ind w:left="0"/>
              <w:rPr>
                <w:rFonts w:ascii="Arial" w:hAnsi="Arial" w:cs="Arial"/>
                <w:b/>
                <w:color w:val="auto"/>
                <w:sz w:val="12"/>
                <w:szCs w:val="12"/>
              </w:rPr>
            </w:pPr>
          </w:p>
        </w:tc>
        <w:tc>
          <w:tcPr>
            <w:tcW w:w="17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9ED9BBA"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59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BEF4E"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596"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88124"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9F1B04"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D606E3">
        <w:trPr>
          <w:gridAfter w:val="1"/>
          <w:wAfter w:w="21" w:type="dxa"/>
          <w:trHeight w:val="557"/>
        </w:trPr>
        <w:tc>
          <w:tcPr>
            <w:tcW w:w="2906" w:type="dxa"/>
            <w:tcBorders>
              <w:left w:val="single" w:sz="4" w:space="0" w:color="00000A"/>
              <w:right w:val="single" w:sz="4" w:space="0" w:color="00000A"/>
            </w:tcBorders>
            <w:shd w:val="clear" w:color="auto" w:fill="DEEAF6" w:themeFill="accent1" w:themeFillTint="33"/>
          </w:tcPr>
          <w:p w14:paraId="336600B3"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lastRenderedPageBreak/>
              <w:t xml:space="preserve">Indicare la denominazione dell'elenco o del certificato e, se pertinente, il pertinente numero di iscrizione o della certificazione </w:t>
            </w:r>
          </w:p>
        </w:tc>
        <w:tc>
          <w:tcPr>
            <w:tcW w:w="1729" w:type="dxa"/>
            <w:tcBorders>
              <w:top w:val="single" w:sz="4" w:space="0" w:color="00000A"/>
              <w:left w:val="single" w:sz="4" w:space="0" w:color="00000A"/>
              <w:right w:val="single" w:sz="4" w:space="0" w:color="00000A"/>
            </w:tcBorders>
            <w:shd w:val="clear" w:color="auto" w:fill="DEEAF6" w:themeFill="accent1" w:themeFillTint="33"/>
          </w:tcPr>
          <w:p w14:paraId="6B359CC1"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top w:val="single" w:sz="4" w:space="0" w:color="00000A"/>
              <w:left w:val="single" w:sz="4" w:space="0" w:color="00000A"/>
              <w:right w:val="single" w:sz="4" w:space="0" w:color="00000A"/>
            </w:tcBorders>
            <w:shd w:val="clear" w:color="auto" w:fill="DEEAF6" w:themeFill="accent1" w:themeFillTint="33"/>
          </w:tcPr>
          <w:p w14:paraId="02CB8E21"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top w:val="single" w:sz="4" w:space="0" w:color="00000A"/>
              <w:left w:val="single" w:sz="4" w:space="0" w:color="00000A"/>
              <w:right w:val="single" w:sz="4" w:space="0" w:color="00000A"/>
            </w:tcBorders>
            <w:shd w:val="clear" w:color="auto" w:fill="DEEAF6" w:themeFill="accent1" w:themeFillTint="33"/>
          </w:tcPr>
          <w:p w14:paraId="56183EC3"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1880" w:type="dxa"/>
            <w:gridSpan w:val="2"/>
            <w:tcBorders>
              <w:top w:val="single" w:sz="4" w:space="0" w:color="00000A"/>
              <w:left w:val="single" w:sz="4" w:space="0" w:color="00000A"/>
              <w:right w:val="single" w:sz="4" w:space="0" w:color="00000A"/>
            </w:tcBorders>
            <w:shd w:val="clear" w:color="auto" w:fill="DEEAF6" w:themeFill="accent1" w:themeFillTint="33"/>
          </w:tcPr>
          <w:p w14:paraId="7B2C9036"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D606E3">
        <w:trPr>
          <w:gridAfter w:val="1"/>
          <w:wAfter w:w="21" w:type="dxa"/>
          <w:trHeight w:val="851"/>
        </w:trPr>
        <w:tc>
          <w:tcPr>
            <w:tcW w:w="2906" w:type="dxa"/>
            <w:tcBorders>
              <w:left w:val="single" w:sz="4" w:space="0" w:color="00000A"/>
              <w:right w:val="single" w:sz="4" w:space="0" w:color="00000A"/>
            </w:tcBorders>
            <w:shd w:val="clear" w:color="auto" w:fill="DEEAF6" w:themeFill="accent1" w:themeFillTint="33"/>
          </w:tcPr>
          <w:p w14:paraId="1EC09E25"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Se il certificato di iscrizione o la certificazione è disponibile elettronicamente, indicare:</w:t>
            </w:r>
          </w:p>
          <w:p w14:paraId="5E7FBC98" w14:textId="77777777" w:rsidR="005A6274" w:rsidRPr="003C5818" w:rsidRDefault="005A6274" w:rsidP="000B3272">
            <w:pPr>
              <w:pStyle w:val="Text1"/>
              <w:ind w:left="0" w:hanging="284"/>
              <w:rPr>
                <w:rFonts w:ascii="Arial" w:hAnsi="Arial" w:cs="Arial"/>
                <w:color w:val="auto"/>
                <w:sz w:val="12"/>
                <w:szCs w:val="12"/>
              </w:rPr>
            </w:pPr>
          </w:p>
        </w:tc>
        <w:tc>
          <w:tcPr>
            <w:tcW w:w="1729" w:type="dxa"/>
            <w:tcBorders>
              <w:left w:val="single" w:sz="4" w:space="0" w:color="00000A"/>
              <w:right w:val="single" w:sz="4" w:space="0" w:color="00000A"/>
            </w:tcBorders>
            <w:shd w:val="clear" w:color="auto" w:fill="DEEAF6" w:themeFill="accent1" w:themeFillTint="33"/>
          </w:tcPr>
          <w:p w14:paraId="6572F42D"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right w:val="single" w:sz="4" w:space="0" w:color="00000A"/>
            </w:tcBorders>
            <w:shd w:val="clear" w:color="auto" w:fill="DEEAF6" w:themeFill="accent1" w:themeFillTint="33"/>
          </w:tcPr>
          <w:p w14:paraId="6B670C43"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right w:val="single" w:sz="4" w:space="0" w:color="00000A"/>
            </w:tcBorders>
            <w:shd w:val="clear" w:color="auto" w:fill="DEEAF6" w:themeFill="accent1" w:themeFillTint="33"/>
          </w:tcPr>
          <w:p w14:paraId="3798CD13"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80" w:type="dxa"/>
            <w:gridSpan w:val="2"/>
            <w:tcBorders>
              <w:left w:val="single" w:sz="4" w:space="0" w:color="00000A"/>
              <w:right w:val="single" w:sz="4" w:space="0" w:color="00000A"/>
            </w:tcBorders>
            <w:shd w:val="clear" w:color="auto" w:fill="DEEAF6" w:themeFill="accent1" w:themeFillTint="33"/>
          </w:tcPr>
          <w:p w14:paraId="2C6FF726"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D606E3">
        <w:trPr>
          <w:gridAfter w:val="1"/>
          <w:wAfter w:w="21" w:type="dxa"/>
          <w:trHeight w:val="490"/>
        </w:trPr>
        <w:tc>
          <w:tcPr>
            <w:tcW w:w="2906" w:type="dxa"/>
            <w:tcBorders>
              <w:left w:val="single" w:sz="4" w:space="0" w:color="00000A"/>
              <w:right w:val="single" w:sz="4" w:space="0" w:color="00000A"/>
            </w:tcBorders>
            <w:shd w:val="clear" w:color="auto" w:fill="DEEAF6" w:themeFill="accent1" w:themeFillTint="33"/>
          </w:tcPr>
          <w:p w14:paraId="4006CC39"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729" w:type="dxa"/>
            <w:tcBorders>
              <w:left w:val="single" w:sz="4" w:space="0" w:color="00000A"/>
              <w:right w:val="single" w:sz="4" w:space="0" w:color="00000A"/>
            </w:tcBorders>
            <w:shd w:val="clear" w:color="auto" w:fill="DEEAF6" w:themeFill="accent1" w:themeFillTint="33"/>
          </w:tcPr>
          <w:p w14:paraId="5FD56E0A"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0B3272">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76542419"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0B3272">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4B2EF71A"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0B3272">
            <w:pPr>
              <w:pStyle w:val="Text1"/>
              <w:ind w:left="0"/>
              <w:rPr>
                <w:rFonts w:ascii="Arial" w:hAnsi="Arial" w:cs="Arial"/>
                <w:color w:val="auto"/>
                <w:sz w:val="12"/>
                <w:szCs w:val="12"/>
              </w:rPr>
            </w:pPr>
          </w:p>
        </w:tc>
        <w:tc>
          <w:tcPr>
            <w:tcW w:w="1880" w:type="dxa"/>
            <w:gridSpan w:val="2"/>
            <w:tcBorders>
              <w:left w:val="single" w:sz="4" w:space="0" w:color="00000A"/>
              <w:right w:val="single" w:sz="4" w:space="0" w:color="00000A"/>
            </w:tcBorders>
            <w:shd w:val="clear" w:color="auto" w:fill="DEEAF6" w:themeFill="accent1" w:themeFillTint="33"/>
          </w:tcPr>
          <w:p w14:paraId="6A772C0B" w14:textId="77777777" w:rsidR="005A6274" w:rsidRPr="003C5818" w:rsidRDefault="005A6274"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0B3272">
            <w:pPr>
              <w:pStyle w:val="Text1"/>
              <w:ind w:left="0"/>
              <w:rPr>
                <w:rFonts w:ascii="Arial" w:hAnsi="Arial" w:cs="Arial"/>
                <w:color w:val="auto"/>
                <w:sz w:val="12"/>
                <w:szCs w:val="12"/>
              </w:rPr>
            </w:pPr>
          </w:p>
        </w:tc>
      </w:tr>
      <w:tr w:rsidR="005A6274" w:rsidRPr="003C5818" w14:paraId="7EE51EBF" w14:textId="77777777" w:rsidTr="00D606E3">
        <w:trPr>
          <w:gridAfter w:val="1"/>
          <w:wAfter w:w="21" w:type="dxa"/>
          <w:trHeight w:val="372"/>
        </w:trPr>
        <w:tc>
          <w:tcPr>
            <w:tcW w:w="2906" w:type="dxa"/>
            <w:tcBorders>
              <w:left w:val="single" w:sz="4" w:space="0" w:color="00000A"/>
              <w:right w:val="single" w:sz="4" w:space="0" w:color="00000A"/>
            </w:tcBorders>
            <w:shd w:val="clear" w:color="auto" w:fill="DEEAF6" w:themeFill="accent1" w:themeFillTint="33"/>
          </w:tcPr>
          <w:p w14:paraId="770A839D"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729" w:type="dxa"/>
            <w:tcBorders>
              <w:left w:val="single" w:sz="4" w:space="0" w:color="00000A"/>
              <w:right w:val="single" w:sz="4" w:space="0" w:color="00000A"/>
            </w:tcBorders>
            <w:shd w:val="clear" w:color="auto" w:fill="DEEAF6" w:themeFill="accent1" w:themeFillTint="33"/>
          </w:tcPr>
          <w:p w14:paraId="69681DA3"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5A45DCF1"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4539E484"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880" w:type="dxa"/>
            <w:gridSpan w:val="2"/>
            <w:tcBorders>
              <w:left w:val="single" w:sz="4" w:space="0" w:color="00000A"/>
              <w:right w:val="single" w:sz="4" w:space="0" w:color="00000A"/>
            </w:tcBorders>
            <w:shd w:val="clear" w:color="auto" w:fill="DEEAF6" w:themeFill="accent1" w:themeFillTint="33"/>
          </w:tcPr>
          <w:p w14:paraId="5900630F"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D606E3">
        <w:trPr>
          <w:gridAfter w:val="1"/>
          <w:wAfter w:w="21" w:type="dxa"/>
          <w:trHeight w:val="1092"/>
        </w:trPr>
        <w:tc>
          <w:tcPr>
            <w:tcW w:w="2906" w:type="dxa"/>
            <w:tcBorders>
              <w:left w:val="single" w:sz="4" w:space="0" w:color="00000A"/>
              <w:right w:val="single" w:sz="4" w:space="0" w:color="00000A"/>
            </w:tcBorders>
            <w:shd w:val="clear" w:color="auto" w:fill="DEEAF6" w:themeFill="accent1" w:themeFillTint="33"/>
          </w:tcPr>
          <w:p w14:paraId="36D97F98" w14:textId="77777777" w:rsidR="005A6274" w:rsidRPr="003C5818" w:rsidRDefault="005A6274"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729" w:type="dxa"/>
            <w:tcBorders>
              <w:left w:val="single" w:sz="4" w:space="0" w:color="00000A"/>
              <w:right w:val="single" w:sz="4" w:space="0" w:color="00000A"/>
            </w:tcBorders>
            <w:shd w:val="clear" w:color="auto" w:fill="DEEAF6" w:themeFill="accent1" w:themeFillTint="33"/>
          </w:tcPr>
          <w:p w14:paraId="6EAD2937" w14:textId="77777777" w:rsidR="005A6274" w:rsidRPr="003C5818" w:rsidRDefault="005A6274" w:rsidP="000B3272">
            <w:pPr>
              <w:pStyle w:val="Text1"/>
              <w:ind w:left="0"/>
              <w:rPr>
                <w:rFonts w:ascii="Arial" w:hAnsi="Arial" w:cs="Arial"/>
                <w:color w:val="auto"/>
                <w:sz w:val="12"/>
                <w:szCs w:val="12"/>
                <w:highlight w:val="yellow"/>
              </w:rPr>
            </w:pPr>
          </w:p>
          <w:p w14:paraId="041322AA" w14:textId="77777777" w:rsidR="005A6274" w:rsidRPr="003C5818" w:rsidRDefault="005A6274" w:rsidP="000B3272">
            <w:pPr>
              <w:pStyle w:val="Text1"/>
              <w:ind w:left="0"/>
              <w:rPr>
                <w:rFonts w:ascii="Arial" w:hAnsi="Arial" w:cs="Arial"/>
                <w:color w:val="auto"/>
                <w:sz w:val="12"/>
                <w:szCs w:val="12"/>
                <w:highlight w:val="yellow"/>
              </w:rPr>
            </w:pPr>
          </w:p>
          <w:p w14:paraId="6D2574A6" w14:textId="77777777" w:rsidR="005A6274" w:rsidRPr="003C5818" w:rsidRDefault="005A6274" w:rsidP="000B3272">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50F8FA8A" w14:textId="77777777" w:rsidR="005A6274" w:rsidRPr="003C5818" w:rsidRDefault="005A6274" w:rsidP="000B3272">
            <w:pPr>
              <w:pStyle w:val="Text1"/>
              <w:ind w:left="0"/>
              <w:rPr>
                <w:rFonts w:ascii="Arial" w:hAnsi="Arial" w:cs="Arial"/>
                <w:color w:val="auto"/>
                <w:sz w:val="12"/>
                <w:szCs w:val="12"/>
                <w:highlight w:val="yellow"/>
              </w:rPr>
            </w:pPr>
          </w:p>
          <w:p w14:paraId="7AB0723F" w14:textId="77777777" w:rsidR="005A6274" w:rsidRPr="003C5818" w:rsidRDefault="005A6274" w:rsidP="000B3272">
            <w:pPr>
              <w:pStyle w:val="Text1"/>
              <w:ind w:left="0"/>
              <w:rPr>
                <w:rFonts w:ascii="Arial" w:hAnsi="Arial" w:cs="Arial"/>
                <w:color w:val="auto"/>
                <w:sz w:val="12"/>
                <w:szCs w:val="12"/>
                <w:highlight w:val="yellow"/>
              </w:rPr>
            </w:pPr>
          </w:p>
          <w:p w14:paraId="5E1BCD3A" w14:textId="77777777" w:rsidR="005A6274" w:rsidRPr="003C5818" w:rsidRDefault="005A6274" w:rsidP="000B3272">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6B9D0B1A" w14:textId="77777777" w:rsidR="005A6274" w:rsidRPr="003C5818" w:rsidRDefault="005A6274" w:rsidP="000B3272">
            <w:pPr>
              <w:pStyle w:val="Text1"/>
              <w:ind w:left="0"/>
              <w:rPr>
                <w:rFonts w:ascii="Arial" w:hAnsi="Arial" w:cs="Arial"/>
                <w:color w:val="auto"/>
                <w:sz w:val="12"/>
                <w:szCs w:val="12"/>
                <w:highlight w:val="yellow"/>
              </w:rPr>
            </w:pPr>
          </w:p>
          <w:p w14:paraId="02BFC6E8" w14:textId="77777777" w:rsidR="005A6274" w:rsidRPr="003C5818" w:rsidRDefault="005A6274" w:rsidP="000B3272">
            <w:pPr>
              <w:pStyle w:val="Text1"/>
              <w:ind w:left="0"/>
              <w:rPr>
                <w:rFonts w:ascii="Arial" w:hAnsi="Arial" w:cs="Arial"/>
                <w:color w:val="auto"/>
                <w:sz w:val="12"/>
                <w:szCs w:val="12"/>
                <w:highlight w:val="yellow"/>
              </w:rPr>
            </w:pPr>
          </w:p>
          <w:p w14:paraId="123E5979" w14:textId="77777777" w:rsidR="005A6274" w:rsidRPr="003C5818" w:rsidRDefault="005A6274" w:rsidP="000B3272">
            <w:pPr>
              <w:pStyle w:val="Text1"/>
              <w:ind w:left="0"/>
              <w:rPr>
                <w:rFonts w:ascii="Arial" w:hAnsi="Arial" w:cs="Arial"/>
                <w:color w:val="auto"/>
                <w:sz w:val="12"/>
                <w:szCs w:val="12"/>
              </w:rPr>
            </w:pPr>
          </w:p>
        </w:tc>
        <w:tc>
          <w:tcPr>
            <w:tcW w:w="1880" w:type="dxa"/>
            <w:gridSpan w:val="2"/>
            <w:tcBorders>
              <w:left w:val="single" w:sz="4" w:space="0" w:color="00000A"/>
              <w:right w:val="single" w:sz="4" w:space="0" w:color="00000A"/>
            </w:tcBorders>
            <w:shd w:val="clear" w:color="auto" w:fill="DEEAF6" w:themeFill="accent1" w:themeFillTint="33"/>
          </w:tcPr>
          <w:p w14:paraId="7CFB2A5B" w14:textId="77777777" w:rsidR="005A6274" w:rsidRPr="003C5818" w:rsidRDefault="005A6274" w:rsidP="000B3272">
            <w:pPr>
              <w:pStyle w:val="Text1"/>
              <w:ind w:left="0"/>
              <w:rPr>
                <w:rFonts w:ascii="Arial" w:hAnsi="Arial" w:cs="Arial"/>
                <w:color w:val="auto"/>
                <w:sz w:val="12"/>
                <w:szCs w:val="12"/>
                <w:highlight w:val="yellow"/>
              </w:rPr>
            </w:pPr>
          </w:p>
          <w:p w14:paraId="4A94ED21" w14:textId="77777777" w:rsidR="005A6274" w:rsidRPr="003C5818" w:rsidRDefault="005A6274" w:rsidP="000B3272">
            <w:pPr>
              <w:pStyle w:val="Text1"/>
              <w:ind w:left="0"/>
              <w:rPr>
                <w:rFonts w:ascii="Arial" w:hAnsi="Arial" w:cs="Arial"/>
                <w:color w:val="auto"/>
                <w:sz w:val="12"/>
                <w:szCs w:val="12"/>
                <w:highlight w:val="yellow"/>
              </w:rPr>
            </w:pPr>
          </w:p>
          <w:p w14:paraId="4E59DF6F" w14:textId="77777777" w:rsidR="005A6274" w:rsidRPr="003C5818" w:rsidRDefault="005A6274" w:rsidP="000B3272">
            <w:pPr>
              <w:pStyle w:val="Text1"/>
              <w:ind w:left="0"/>
              <w:rPr>
                <w:rFonts w:ascii="Arial" w:hAnsi="Arial" w:cs="Arial"/>
                <w:color w:val="auto"/>
                <w:sz w:val="12"/>
                <w:szCs w:val="12"/>
              </w:rPr>
            </w:pPr>
          </w:p>
        </w:tc>
      </w:tr>
      <w:tr w:rsidR="005A6274" w:rsidRPr="003C5818" w14:paraId="4684BC55" w14:textId="77777777" w:rsidTr="00D606E3">
        <w:trPr>
          <w:gridAfter w:val="1"/>
          <w:wAfter w:w="21" w:type="dxa"/>
          <w:trHeight w:val="1008"/>
        </w:trPr>
        <w:tc>
          <w:tcPr>
            <w:tcW w:w="2906" w:type="dxa"/>
            <w:tcBorders>
              <w:left w:val="single" w:sz="4" w:space="0" w:color="00000A"/>
              <w:right w:val="single" w:sz="4" w:space="0" w:color="00000A"/>
            </w:tcBorders>
            <w:shd w:val="clear" w:color="auto" w:fill="DEEAF6" w:themeFill="accent1" w:themeFillTint="33"/>
          </w:tcPr>
          <w:p w14:paraId="12B7F334" w14:textId="77777777" w:rsidR="005A6274" w:rsidRPr="003C5818" w:rsidRDefault="005A6274"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729" w:type="dxa"/>
            <w:tcBorders>
              <w:left w:val="single" w:sz="4" w:space="0" w:color="00000A"/>
              <w:right w:val="single" w:sz="4" w:space="0" w:color="00000A"/>
            </w:tcBorders>
            <w:shd w:val="clear" w:color="auto" w:fill="DEEAF6" w:themeFill="accent1" w:themeFillTint="33"/>
          </w:tcPr>
          <w:p w14:paraId="35F9C524"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4A0CD935"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69F5AC01"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880" w:type="dxa"/>
            <w:gridSpan w:val="2"/>
            <w:tcBorders>
              <w:left w:val="single" w:sz="4" w:space="0" w:color="00000A"/>
              <w:right w:val="single" w:sz="4" w:space="0" w:color="00000A"/>
            </w:tcBorders>
            <w:shd w:val="clear" w:color="auto" w:fill="DEEAF6" w:themeFill="accent1" w:themeFillTint="33"/>
          </w:tcPr>
          <w:p w14:paraId="10D495D5"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D606E3">
        <w:trPr>
          <w:gridAfter w:val="1"/>
          <w:wAfter w:w="21" w:type="dxa"/>
          <w:trHeight w:val="860"/>
        </w:trPr>
        <w:tc>
          <w:tcPr>
            <w:tcW w:w="2906" w:type="dxa"/>
            <w:tcBorders>
              <w:left w:val="single" w:sz="4" w:space="0" w:color="00000A"/>
              <w:bottom w:val="single" w:sz="4" w:space="0" w:color="00000A"/>
              <w:right w:val="single" w:sz="4" w:space="0" w:color="00000A"/>
            </w:tcBorders>
            <w:shd w:val="clear" w:color="auto" w:fill="DEEAF6" w:themeFill="accent1" w:themeFillTint="33"/>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729" w:type="dxa"/>
            <w:tcBorders>
              <w:left w:val="single" w:sz="4" w:space="0" w:color="00000A"/>
              <w:bottom w:val="single" w:sz="4" w:space="0" w:color="00000A"/>
              <w:right w:val="single" w:sz="4" w:space="0" w:color="00000A"/>
            </w:tcBorders>
            <w:shd w:val="clear" w:color="auto" w:fill="DEEAF6" w:themeFill="accent1" w:themeFillTint="33"/>
          </w:tcPr>
          <w:p w14:paraId="622B6DF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bottom w:val="single" w:sz="4" w:space="0" w:color="00000A"/>
              <w:right w:val="single" w:sz="4" w:space="0" w:color="00000A"/>
            </w:tcBorders>
            <w:shd w:val="clear" w:color="auto" w:fill="DEEAF6" w:themeFill="accent1" w:themeFillTint="33"/>
          </w:tcPr>
          <w:p w14:paraId="554442E3"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bottom w:val="single" w:sz="4" w:space="0" w:color="00000A"/>
              <w:right w:val="single" w:sz="4" w:space="0" w:color="00000A"/>
            </w:tcBorders>
            <w:shd w:val="clear" w:color="auto" w:fill="DEEAF6" w:themeFill="accent1" w:themeFillTint="33"/>
          </w:tcPr>
          <w:p w14:paraId="093C0DC8"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80" w:type="dxa"/>
            <w:gridSpan w:val="2"/>
            <w:tcBorders>
              <w:left w:val="single" w:sz="4" w:space="0" w:color="00000A"/>
              <w:bottom w:val="single" w:sz="4" w:space="0" w:color="00000A"/>
              <w:right w:val="single" w:sz="4" w:space="0" w:color="00000A"/>
            </w:tcBorders>
            <w:shd w:val="clear" w:color="auto" w:fill="DEEAF6" w:themeFill="accent1" w:themeFillTint="33"/>
          </w:tcPr>
          <w:p w14:paraId="19498A79"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216D5A" w14:textId="77777777" w:rsidTr="00D606E3">
        <w:trPr>
          <w:trHeight w:val="67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0B3C3CB1"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094" w:type="dxa"/>
            <w:gridSpan w:val="6"/>
            <w:tcBorders>
              <w:top w:val="single" w:sz="4" w:space="0" w:color="00000A"/>
              <w:left w:val="single" w:sz="4" w:space="0" w:color="00000A"/>
              <w:right w:val="single" w:sz="4" w:space="0" w:color="00000A"/>
            </w:tcBorders>
            <w:shd w:val="clear" w:color="auto" w:fill="DEEAF6" w:themeFill="accent1" w:themeFillTint="33"/>
          </w:tcPr>
          <w:p w14:paraId="20F10182"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58D39C56" w14:textId="77777777" w:rsidR="00A23B3E" w:rsidRPr="003C5818" w:rsidRDefault="00A23B3E" w:rsidP="007976F8">
            <w:pPr>
              <w:pStyle w:val="Text1"/>
              <w:ind w:left="0"/>
              <w:rPr>
                <w:rFonts w:ascii="Arial" w:hAnsi="Arial" w:cs="Arial"/>
                <w:color w:val="auto"/>
                <w:sz w:val="12"/>
                <w:szCs w:val="12"/>
              </w:rPr>
            </w:pPr>
          </w:p>
        </w:tc>
      </w:tr>
      <w:tr w:rsidR="003C5818" w:rsidRPr="003C5818" w14:paraId="32398C92" w14:textId="77777777" w:rsidTr="00D606E3">
        <w:trPr>
          <w:trHeight w:val="350"/>
        </w:trPr>
        <w:tc>
          <w:tcPr>
            <w:tcW w:w="4635" w:type="dxa"/>
            <w:gridSpan w:val="2"/>
            <w:tcBorders>
              <w:left w:val="single" w:sz="4" w:space="0" w:color="00000A"/>
              <w:right w:val="single" w:sz="4" w:space="0" w:color="00000A"/>
            </w:tcBorders>
            <w:shd w:val="clear" w:color="auto" w:fill="DEEAF6" w:themeFill="accent1" w:themeFillTint="33"/>
          </w:tcPr>
          <w:p w14:paraId="226CF4EE"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094" w:type="dxa"/>
            <w:gridSpan w:val="6"/>
            <w:tcBorders>
              <w:left w:val="single" w:sz="4" w:space="0" w:color="00000A"/>
              <w:right w:val="single" w:sz="4" w:space="0" w:color="00000A"/>
            </w:tcBorders>
            <w:shd w:val="clear" w:color="auto" w:fill="DEEAF6" w:themeFill="accent1" w:themeFillTint="33"/>
          </w:tcPr>
          <w:p w14:paraId="48FD2321" w14:textId="77777777" w:rsidR="003D68D2" w:rsidRPr="003C5818" w:rsidRDefault="003D68D2" w:rsidP="007976F8">
            <w:pPr>
              <w:pStyle w:val="Text1"/>
              <w:ind w:left="0"/>
              <w:rPr>
                <w:rFonts w:ascii="Arial" w:hAnsi="Arial" w:cs="Arial"/>
                <w:color w:val="auto"/>
                <w:sz w:val="12"/>
                <w:szCs w:val="12"/>
              </w:rPr>
            </w:pPr>
          </w:p>
        </w:tc>
      </w:tr>
      <w:tr w:rsidR="003C5818" w:rsidRPr="003C5818" w14:paraId="4718C7E5" w14:textId="77777777" w:rsidTr="00D606E3">
        <w:trPr>
          <w:trHeight w:val="470"/>
        </w:trPr>
        <w:tc>
          <w:tcPr>
            <w:tcW w:w="4635" w:type="dxa"/>
            <w:gridSpan w:val="2"/>
            <w:tcBorders>
              <w:left w:val="single" w:sz="4" w:space="0" w:color="00000A"/>
              <w:right w:val="single" w:sz="4" w:space="0" w:color="00000A"/>
            </w:tcBorders>
            <w:shd w:val="clear" w:color="auto" w:fill="DEEAF6" w:themeFill="accent1" w:themeFillTint="33"/>
          </w:tcPr>
          <w:p w14:paraId="64D27FE0"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094" w:type="dxa"/>
            <w:gridSpan w:val="6"/>
            <w:tcBorders>
              <w:left w:val="single" w:sz="4" w:space="0" w:color="00000A"/>
              <w:right w:val="single" w:sz="4" w:space="0" w:color="00000A"/>
            </w:tcBorders>
            <w:shd w:val="clear" w:color="auto" w:fill="DEEAF6" w:themeFill="accent1" w:themeFillTint="33"/>
          </w:tcPr>
          <w:p w14:paraId="7A808F1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0FF241A" w14:textId="77777777" w:rsidR="003D68D2" w:rsidRPr="003C5818" w:rsidRDefault="003D68D2" w:rsidP="007976F8">
            <w:pPr>
              <w:pStyle w:val="Text1"/>
              <w:ind w:left="0"/>
              <w:rPr>
                <w:rFonts w:ascii="Arial" w:hAnsi="Arial" w:cs="Arial"/>
                <w:color w:val="auto"/>
                <w:sz w:val="12"/>
                <w:szCs w:val="12"/>
              </w:rPr>
            </w:pPr>
          </w:p>
        </w:tc>
      </w:tr>
      <w:tr w:rsidR="003C5818" w:rsidRPr="003C5818" w14:paraId="3A95C535" w14:textId="77777777" w:rsidTr="00D606E3">
        <w:trPr>
          <w:trHeight w:val="400"/>
        </w:trPr>
        <w:tc>
          <w:tcPr>
            <w:tcW w:w="4635" w:type="dxa"/>
            <w:gridSpan w:val="2"/>
            <w:tcBorders>
              <w:left w:val="single" w:sz="4" w:space="0" w:color="00000A"/>
              <w:right w:val="single" w:sz="4" w:space="0" w:color="00000A"/>
            </w:tcBorders>
            <w:shd w:val="clear" w:color="auto" w:fill="DEEAF6" w:themeFill="accent1" w:themeFillTint="33"/>
          </w:tcPr>
          <w:p w14:paraId="1CB97CDA"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094" w:type="dxa"/>
            <w:gridSpan w:val="6"/>
            <w:tcBorders>
              <w:left w:val="single" w:sz="4" w:space="0" w:color="00000A"/>
              <w:right w:val="single" w:sz="4" w:space="0" w:color="00000A"/>
            </w:tcBorders>
            <w:shd w:val="clear" w:color="auto" w:fill="DEEAF6" w:themeFill="accent1" w:themeFillTint="33"/>
          </w:tcPr>
          <w:p w14:paraId="12F776D0" w14:textId="77777777" w:rsidR="003D68D2" w:rsidRPr="003C5818" w:rsidRDefault="003D68D2" w:rsidP="007976F8">
            <w:pPr>
              <w:pStyle w:val="Text1"/>
              <w:ind w:left="0"/>
              <w:rPr>
                <w:rFonts w:ascii="Arial" w:hAnsi="Arial" w:cs="Arial"/>
                <w:color w:val="auto"/>
                <w:sz w:val="12"/>
                <w:szCs w:val="12"/>
              </w:rPr>
            </w:pPr>
          </w:p>
        </w:tc>
      </w:tr>
      <w:tr w:rsidR="003C5818" w:rsidRPr="003C5818" w14:paraId="2585E2E6" w14:textId="77777777" w:rsidTr="00D606E3">
        <w:trPr>
          <w:trHeight w:val="650"/>
        </w:trPr>
        <w:tc>
          <w:tcPr>
            <w:tcW w:w="4635" w:type="dxa"/>
            <w:gridSpan w:val="2"/>
            <w:tcBorders>
              <w:left w:val="single" w:sz="4" w:space="0" w:color="00000A"/>
              <w:right w:val="single" w:sz="4" w:space="0" w:color="00000A"/>
            </w:tcBorders>
            <w:shd w:val="clear" w:color="auto" w:fill="DEEAF6" w:themeFill="accent1" w:themeFillTint="33"/>
          </w:tcPr>
          <w:p w14:paraId="1EBB4C36"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094" w:type="dxa"/>
            <w:gridSpan w:val="6"/>
            <w:tcBorders>
              <w:left w:val="single" w:sz="4" w:space="0" w:color="00000A"/>
              <w:right w:val="single" w:sz="4" w:space="0" w:color="00000A"/>
            </w:tcBorders>
            <w:shd w:val="clear" w:color="auto" w:fill="DEEAF6" w:themeFill="accent1" w:themeFillTint="33"/>
          </w:tcPr>
          <w:p w14:paraId="126771D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3B65FE" w14:textId="77777777" w:rsidTr="00D606E3">
        <w:trPr>
          <w:trHeight w:val="720"/>
        </w:trPr>
        <w:tc>
          <w:tcPr>
            <w:tcW w:w="4635" w:type="dxa"/>
            <w:gridSpan w:val="2"/>
            <w:tcBorders>
              <w:left w:val="single" w:sz="4" w:space="0" w:color="00000A"/>
              <w:right w:val="single" w:sz="4" w:space="0" w:color="00000A"/>
            </w:tcBorders>
            <w:shd w:val="clear" w:color="auto" w:fill="DEEAF6" w:themeFill="accent1" w:themeFillTint="33"/>
          </w:tcPr>
          <w:p w14:paraId="1C5E5D16"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094" w:type="dxa"/>
            <w:gridSpan w:val="6"/>
            <w:tcBorders>
              <w:left w:val="single" w:sz="4" w:space="0" w:color="00000A"/>
              <w:right w:val="single" w:sz="4" w:space="0" w:color="00000A"/>
            </w:tcBorders>
            <w:shd w:val="clear" w:color="auto" w:fill="DEEAF6" w:themeFill="accent1" w:themeFillTint="33"/>
          </w:tcPr>
          <w:p w14:paraId="6B25CC1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24126F0F"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1E997D5" w14:textId="77777777" w:rsidTr="00D606E3">
        <w:trPr>
          <w:trHeight w:val="504"/>
        </w:trPr>
        <w:tc>
          <w:tcPr>
            <w:tcW w:w="4635" w:type="dxa"/>
            <w:gridSpan w:val="2"/>
            <w:tcBorders>
              <w:left w:val="single" w:sz="4" w:space="0" w:color="00000A"/>
              <w:right w:val="single" w:sz="4" w:space="0" w:color="00000A"/>
            </w:tcBorders>
            <w:shd w:val="clear" w:color="auto" w:fill="DEEAF6" w:themeFill="accent1" w:themeFillTint="33"/>
          </w:tcPr>
          <w:p w14:paraId="6BC4AF6A"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094" w:type="dxa"/>
            <w:gridSpan w:val="6"/>
            <w:tcBorders>
              <w:left w:val="single" w:sz="4" w:space="0" w:color="00000A"/>
              <w:right w:val="single" w:sz="4" w:space="0" w:color="00000A"/>
            </w:tcBorders>
            <w:shd w:val="clear" w:color="auto" w:fill="DEEAF6" w:themeFill="accent1" w:themeFillTint="33"/>
          </w:tcPr>
          <w:p w14:paraId="738A764F"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141754" w14:textId="77777777" w:rsidTr="00D606E3">
        <w:trPr>
          <w:trHeight w:val="52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197285D9"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lastRenderedPageBreak/>
              <w:t>L'attestazione di qualificazione comprende tutti i criteri di selezione richiesti?</w:t>
            </w:r>
          </w:p>
        </w:tc>
        <w:tc>
          <w:tcPr>
            <w:tcW w:w="5094" w:type="dxa"/>
            <w:gridSpan w:val="6"/>
            <w:tcBorders>
              <w:left w:val="single" w:sz="4" w:space="0" w:color="00000A"/>
              <w:bottom w:val="single" w:sz="4" w:space="0" w:color="00000A"/>
              <w:right w:val="single" w:sz="4" w:space="0" w:color="00000A"/>
            </w:tcBorders>
            <w:shd w:val="clear" w:color="auto" w:fill="DEEAF6" w:themeFill="accent1" w:themeFillTint="33"/>
          </w:tcPr>
          <w:p w14:paraId="59858389"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4B378288" w14:textId="77777777" w:rsidTr="00D606E3">
        <w:trPr>
          <w:gridAfter w:val="1"/>
          <w:wAfter w:w="21" w:type="dxa"/>
          <w:trHeight w:val="594"/>
        </w:trPr>
        <w:tc>
          <w:tcPr>
            <w:tcW w:w="9708" w:type="dxa"/>
            <w:gridSpan w:val="7"/>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D606E3">
        <w:trPr>
          <w:gridAfter w:val="1"/>
          <w:wAfter w:w="21" w:type="dxa"/>
        </w:trPr>
        <w:tc>
          <w:tcPr>
            <w:tcW w:w="9708" w:type="dxa"/>
            <w:gridSpan w:val="7"/>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D606E3">
        <w:trPr>
          <w:gridAfter w:val="1"/>
          <w:wAfter w:w="21" w:type="dxa"/>
          <w:trHeight w:val="360"/>
        </w:trPr>
        <w:tc>
          <w:tcPr>
            <w:tcW w:w="4635"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073" w:type="dxa"/>
            <w:gridSpan w:val="5"/>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3C5818" w14:paraId="4E60D37F" w14:textId="77777777" w:rsidTr="00D606E3">
        <w:trPr>
          <w:gridAfter w:val="1"/>
          <w:wAfter w:w="21" w:type="dxa"/>
          <w:trHeight w:val="720"/>
        </w:trPr>
        <w:tc>
          <w:tcPr>
            <w:tcW w:w="4635" w:type="dxa"/>
            <w:gridSpan w:val="2"/>
            <w:tcBorders>
              <w:left w:val="single" w:sz="4" w:space="0" w:color="00000A"/>
              <w:right w:val="single" w:sz="4" w:space="0" w:color="00000A"/>
            </w:tcBorders>
            <w:shd w:val="clear" w:color="auto" w:fill="DEEAF6" w:themeFill="accent1" w:themeFillTint="33"/>
          </w:tcPr>
          <w:p w14:paraId="322388DC"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073" w:type="dxa"/>
            <w:gridSpan w:val="5"/>
            <w:tcBorders>
              <w:left w:val="single" w:sz="4" w:space="0" w:color="00000A"/>
              <w:right w:val="single" w:sz="4" w:space="0" w:color="00000A"/>
            </w:tcBorders>
            <w:shd w:val="clear" w:color="auto" w:fill="DEEAF6" w:themeFill="accent1" w:themeFillTint="33"/>
          </w:tcPr>
          <w:p w14:paraId="18463CD6"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9989A35" w14:textId="77777777" w:rsidR="009B6A2D" w:rsidRPr="003C5818" w:rsidRDefault="009B6A2D" w:rsidP="007976F8">
            <w:pPr>
              <w:pStyle w:val="Text1"/>
              <w:ind w:left="0"/>
              <w:rPr>
                <w:rFonts w:ascii="Arial" w:hAnsi="Arial" w:cs="Arial"/>
                <w:color w:val="auto"/>
                <w:sz w:val="12"/>
                <w:szCs w:val="12"/>
              </w:rPr>
            </w:pPr>
          </w:p>
        </w:tc>
      </w:tr>
      <w:tr w:rsidR="009B6A2D" w:rsidRPr="003C5818" w14:paraId="46B559B2" w14:textId="77777777" w:rsidTr="00D606E3">
        <w:trPr>
          <w:gridAfter w:val="1"/>
          <w:wAfter w:w="21" w:type="dxa"/>
          <w:trHeight w:val="284"/>
        </w:trPr>
        <w:tc>
          <w:tcPr>
            <w:tcW w:w="4635" w:type="dxa"/>
            <w:gridSpan w:val="2"/>
            <w:tcBorders>
              <w:left w:val="single" w:sz="4" w:space="0" w:color="00000A"/>
              <w:right w:val="single" w:sz="4" w:space="0" w:color="00000A"/>
            </w:tcBorders>
            <w:shd w:val="clear" w:color="auto" w:fill="FFFFFF"/>
          </w:tcPr>
          <w:p w14:paraId="739E8CB8"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073" w:type="dxa"/>
            <w:gridSpan w:val="5"/>
            <w:tcBorders>
              <w:left w:val="single" w:sz="4" w:space="0" w:color="00000A"/>
              <w:right w:val="single" w:sz="4" w:space="0" w:color="00000A"/>
            </w:tcBorders>
            <w:shd w:val="clear" w:color="auto" w:fill="FFFFFF"/>
          </w:tcPr>
          <w:p w14:paraId="24896A07"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9D6DC7" w14:textId="77777777" w:rsidTr="00D606E3">
        <w:trPr>
          <w:gridAfter w:val="1"/>
          <w:wAfter w:w="21" w:type="dxa"/>
          <w:trHeight w:val="418"/>
        </w:trPr>
        <w:tc>
          <w:tcPr>
            <w:tcW w:w="4635" w:type="dxa"/>
            <w:gridSpan w:val="2"/>
            <w:tcBorders>
              <w:left w:val="single" w:sz="4" w:space="0" w:color="00000A"/>
              <w:right w:val="single" w:sz="4" w:space="0" w:color="00000A"/>
            </w:tcBorders>
            <w:shd w:val="clear" w:color="auto" w:fill="FFFFFF"/>
          </w:tcPr>
          <w:p w14:paraId="363EE29F"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073" w:type="dxa"/>
            <w:gridSpan w:val="5"/>
            <w:tcBorders>
              <w:left w:val="single" w:sz="4" w:space="0" w:color="00000A"/>
              <w:right w:val="single" w:sz="4" w:space="0" w:color="00000A"/>
            </w:tcBorders>
            <w:shd w:val="clear" w:color="auto" w:fill="FFFFFF"/>
          </w:tcPr>
          <w:p w14:paraId="2588C940"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F60BB8C" w14:textId="77777777" w:rsidTr="00D606E3">
        <w:trPr>
          <w:gridAfter w:val="1"/>
          <w:wAfter w:w="21" w:type="dxa"/>
          <w:trHeight w:val="763"/>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31891062"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073" w:type="dxa"/>
            <w:gridSpan w:val="5"/>
            <w:tcBorders>
              <w:left w:val="single" w:sz="4" w:space="0" w:color="00000A"/>
              <w:bottom w:val="single" w:sz="4" w:space="0" w:color="00000A"/>
              <w:right w:val="single" w:sz="4" w:space="0" w:color="00000A"/>
            </w:tcBorders>
            <w:shd w:val="clear" w:color="auto" w:fill="DEEAF6" w:themeFill="accent1" w:themeFillTint="33"/>
          </w:tcPr>
          <w:p w14:paraId="7246561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7C60593C"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520E02B9"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3C38DB7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C4945F7"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45B3B25" w14:textId="77777777" w:rsidTr="00F6056D">
        <w:trPr>
          <w:trHeight w:val="349"/>
        </w:trPr>
        <w:tc>
          <w:tcPr>
            <w:tcW w:w="10368" w:type="dxa"/>
            <w:shd w:val="clear" w:color="auto" w:fill="BFBFBF" w:themeFill="background1" w:themeFillShade="BF"/>
          </w:tcPr>
          <w:p w14:paraId="44D1EC18"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D26B1A"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6C63AFAA"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w:t>
            </w:r>
            <w:r w:rsidRPr="003C5818">
              <w:rPr>
                <w:rFonts w:ascii="Arial" w:hAnsi="Arial" w:cs="Arial"/>
                <w:color w:val="auto"/>
                <w:sz w:val="12"/>
                <w:szCs w:val="12"/>
              </w:rPr>
              <w:lastRenderedPageBreak/>
              <w:t xml:space="preserve">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D606E3">
              <w:rPr>
                <w:rFonts w:ascii="Arial" w:hAnsi="Arial" w:cs="Arial"/>
                <w:color w:val="auto"/>
                <w:sz w:val="12"/>
                <w:szCs w:val="12"/>
              </w:rPr>
            </w:r>
            <w:r w:rsidR="00D606E3">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3BE5100F" w14:textId="77777777" w:rsidTr="00DE4150">
        <w:trPr>
          <w:trHeight w:val="1007"/>
        </w:trPr>
        <w:tc>
          <w:tcPr>
            <w:tcW w:w="5338" w:type="dxa"/>
            <w:tcBorders>
              <w:left w:val="single" w:sz="4" w:space="0" w:color="00000A"/>
              <w:right w:val="single" w:sz="4" w:space="0" w:color="00000A"/>
            </w:tcBorders>
            <w:shd w:val="clear" w:color="auto" w:fill="DEEAF6" w:themeFill="accent1" w:themeFillTint="33"/>
          </w:tcPr>
          <w:p w14:paraId="61B86774"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A65C373"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2D080BB7" w14:textId="77777777" w:rsidR="00AD12B5" w:rsidRPr="003C5818" w:rsidRDefault="00AD12B5" w:rsidP="00AD12B5">
            <w:pPr>
              <w:rPr>
                <w:rFonts w:ascii="Arial" w:hAnsi="Arial" w:cs="Arial"/>
                <w:color w:val="auto"/>
                <w:sz w:val="12"/>
                <w:szCs w:val="12"/>
              </w:rPr>
            </w:pPr>
          </w:p>
          <w:p w14:paraId="28B6258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ECB634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0BAD22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C15D04F"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7E6D1CA" w14:textId="77777777" w:rsidTr="00DE4150">
        <w:trPr>
          <w:trHeight w:val="973"/>
        </w:trPr>
        <w:tc>
          <w:tcPr>
            <w:tcW w:w="5338" w:type="dxa"/>
            <w:tcBorders>
              <w:left w:val="single" w:sz="4" w:space="0" w:color="00000A"/>
              <w:right w:val="single" w:sz="4" w:space="0" w:color="00000A"/>
            </w:tcBorders>
            <w:shd w:val="clear" w:color="auto" w:fill="DEEAF6" w:themeFill="accent1" w:themeFillTint="33"/>
          </w:tcPr>
          <w:p w14:paraId="5DA5F37A"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427A7BF7"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6FF29B1A"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935359F"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1956F44C"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C29DBDC"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677A3A52" w14:textId="77777777" w:rsidTr="00DE4150">
        <w:trPr>
          <w:trHeight w:val="421"/>
        </w:trPr>
        <w:tc>
          <w:tcPr>
            <w:tcW w:w="5338" w:type="dxa"/>
            <w:tcBorders>
              <w:left w:val="single" w:sz="4" w:space="0" w:color="00000A"/>
              <w:right w:val="single" w:sz="4" w:space="0" w:color="00000A"/>
            </w:tcBorders>
            <w:shd w:val="clear" w:color="auto" w:fill="DEEAF6" w:themeFill="accent1" w:themeFillTint="33"/>
          </w:tcPr>
          <w:p w14:paraId="03E2E3FC"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3250F95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71C5313"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4ABE055"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6403B7">
        <w:trPr>
          <w:trHeight w:val="373"/>
        </w:trPr>
        <w:tc>
          <w:tcPr>
            <w:tcW w:w="5338"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FF6ED7">
        <w:trPr>
          <w:trHeight w:val="365"/>
        </w:trPr>
        <w:tc>
          <w:tcPr>
            <w:tcW w:w="5338" w:type="dxa"/>
            <w:tcBorders>
              <w:top w:val="single" w:sz="4" w:space="0" w:color="auto"/>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auto"/>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FD014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FD014B">
            <w:pPr>
              <w:rPr>
                <w:rFonts w:ascii="Arial" w:hAnsi="Arial" w:cs="Arial"/>
                <w:color w:val="auto"/>
                <w:sz w:val="12"/>
                <w:szCs w:val="12"/>
              </w:rPr>
            </w:pPr>
          </w:p>
        </w:tc>
      </w:tr>
      <w:tr w:rsidR="00B422AB" w:rsidRPr="003C5818" w14:paraId="275B73A7" w14:textId="77777777" w:rsidTr="00FD014B">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FD014B">
            <w:pPr>
              <w:rPr>
                <w:rFonts w:ascii="Arial" w:hAnsi="Arial" w:cs="Arial"/>
                <w:color w:val="auto"/>
                <w:sz w:val="12"/>
                <w:szCs w:val="12"/>
              </w:rPr>
            </w:pPr>
          </w:p>
          <w:p w14:paraId="7EDCD535" w14:textId="77777777" w:rsidR="00DE4150" w:rsidRPr="003C5818" w:rsidRDefault="00DE4150" w:rsidP="00FD014B">
            <w:pPr>
              <w:rPr>
                <w:rFonts w:ascii="Arial" w:hAnsi="Arial" w:cs="Arial"/>
                <w:color w:val="auto"/>
                <w:sz w:val="12"/>
                <w:szCs w:val="12"/>
              </w:rPr>
            </w:pPr>
          </w:p>
          <w:p w14:paraId="78EC57C6"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FD014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FD014B">
            <w:pPr>
              <w:rPr>
                <w:rFonts w:ascii="Arial" w:hAnsi="Arial" w:cs="Arial"/>
                <w:color w:val="auto"/>
                <w:sz w:val="12"/>
                <w:szCs w:val="12"/>
              </w:rPr>
            </w:pPr>
          </w:p>
        </w:tc>
      </w:tr>
      <w:tr w:rsidR="00B422AB" w:rsidRPr="003C5818" w14:paraId="4B463761" w14:textId="77777777" w:rsidTr="00FD014B">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FD014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FD014B">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FD014B">
            <w:pPr>
              <w:rPr>
                <w:rFonts w:ascii="Arial" w:hAnsi="Arial" w:cs="Arial"/>
                <w:color w:val="auto"/>
                <w:sz w:val="12"/>
                <w:szCs w:val="12"/>
              </w:rPr>
            </w:pPr>
          </w:p>
          <w:p w14:paraId="5CED99ED" w14:textId="77777777" w:rsidR="00B422AB" w:rsidRPr="003C5818" w:rsidRDefault="00B422AB" w:rsidP="00FD014B">
            <w:pPr>
              <w:rPr>
                <w:rFonts w:ascii="Arial" w:hAnsi="Arial" w:cs="Arial"/>
                <w:color w:val="auto"/>
                <w:sz w:val="12"/>
                <w:szCs w:val="12"/>
              </w:rPr>
            </w:pPr>
          </w:p>
          <w:p w14:paraId="2236F4E3"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FD014B">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FD014B">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9"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10"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1"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2"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3"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4"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122D03">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5"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6"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7"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8"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D606E3">
              <w:rPr>
                <w:rFonts w:ascii="Arial" w:hAnsi="Arial" w:cs="Arial"/>
                <w:b/>
                <w:color w:val="auto"/>
                <w:sz w:val="12"/>
                <w:szCs w:val="12"/>
              </w:rPr>
            </w:r>
            <w:r w:rsidR="00D606E3">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6F397DD9"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0B9DE340" w14:textId="6FDAF7F6" w:rsidR="002C6BEF"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w:t>
      </w:r>
      <w:r w:rsidR="0081484D">
        <w:rPr>
          <w:rFonts w:ascii="Arial" w:hAnsi="Arial" w:cs="Arial"/>
          <w:i/>
          <w:color w:val="auto"/>
          <w:sz w:val="12"/>
          <w:szCs w:val="12"/>
        </w:rPr>
        <w:t>Sport e salute</w:t>
      </w:r>
      <w:r w:rsidR="002C6BEF" w:rsidRPr="003C5818">
        <w:rPr>
          <w:rFonts w:ascii="Arial" w:hAnsi="Arial" w:cs="Arial"/>
          <w:i/>
          <w:color w:val="auto"/>
          <w:sz w:val="12"/>
          <w:szCs w:val="12"/>
        </w:rPr>
        <w:t xml:space="preserve">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00D606E3" w:rsidRPr="00D606E3">
        <w:rPr>
          <w:rFonts w:ascii="Arial" w:hAnsi="Arial" w:cs="Arial"/>
          <w:color w:val="auto"/>
          <w:sz w:val="12"/>
          <w:szCs w:val="12"/>
        </w:rPr>
        <w:t>Procedura negoziata, in modalità telematica, relativa all’affidamento dei lavori di manutenzione globale edile e tecnologica, compresa la conduzione dei gruppi di condizionamento, le centrali termiche e l’assunzione del ruolo di terzo responsabile, per un periodo di quattro anni a decorrere dal verbale di consegna dei lavori, da eseguirsi presso gli immobili della Sport e salute S.p.A. nelle regioni Lombardia, Piemonte, Valle d’Aosta e Liguria. - CIG: 7798012313 - R.A. 005/19/PN</w:t>
      </w:r>
      <w:r w:rsidRPr="00D606E3">
        <w:rPr>
          <w:rFonts w:ascii="Arial" w:hAnsi="Arial" w:cs="Arial"/>
          <w:color w:val="auto"/>
          <w:sz w:val="12"/>
          <w:szCs w:val="12"/>
        </w:rPr>
        <w:t>]</w:t>
      </w:r>
      <w:r w:rsidRPr="00D606E3">
        <w:rPr>
          <w:rFonts w:ascii="Arial" w:hAnsi="Arial" w:cs="Arial"/>
          <w:i/>
          <w:color w:val="auto"/>
          <w:sz w:val="12"/>
          <w:szCs w:val="12"/>
        </w:rPr>
        <w:t>.</w:t>
      </w:r>
    </w:p>
    <w:p w14:paraId="4323B3A4" w14:textId="77777777" w:rsidR="002C6BEF" w:rsidRPr="003C5818"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9"/>
      <w:pgSz w:w="12240" w:h="15840"/>
      <w:pgMar w:top="1440" w:right="1325" w:bottom="1440" w:left="1800" w:header="720" w:footer="720" w:gutter="0"/>
      <w:cols w:space="720"/>
      <w:docGrid w:linePitch="24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2A39DD" w15:done="0"/>
  <w15:commentEx w15:paraId="6EB94BD2" w15:done="0"/>
  <w15:commentEx w15:paraId="40D8FDCD" w15:done="0"/>
  <w15:commentEx w15:paraId="4F39BA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E4F79" w14:textId="77777777" w:rsidR="00994497" w:rsidRDefault="00994497">
      <w:pPr>
        <w:spacing w:before="0" w:after="0"/>
      </w:pPr>
      <w:r>
        <w:separator/>
      </w:r>
    </w:p>
  </w:endnote>
  <w:endnote w:type="continuationSeparator" w:id="0">
    <w:p w14:paraId="341296AE" w14:textId="77777777" w:rsidR="00994497" w:rsidRDefault="009944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28A73"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606E3">
      <w:rPr>
        <w:rFonts w:ascii="Calibri" w:hAnsi="Calibri"/>
        <w:noProof/>
        <w:sz w:val="20"/>
        <w:szCs w:val="20"/>
      </w:rPr>
      <w:t>2</w:t>
    </w:r>
    <w:r w:rsidRPr="00D509A5">
      <w:rPr>
        <w:rFonts w:ascii="Calibri" w:hAnsi="Calibri"/>
        <w:sz w:val="20"/>
        <w:szCs w:val="20"/>
      </w:rPr>
      <w:fldChar w:fldCharType="end"/>
    </w:r>
  </w:p>
  <w:p w14:paraId="1696481A"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4A68A" w14:textId="77777777" w:rsidR="00994497" w:rsidRDefault="00994497">
      <w:pPr>
        <w:spacing w:before="0" w:after="0"/>
      </w:pPr>
      <w:r>
        <w:separator/>
      </w:r>
    </w:p>
  </w:footnote>
  <w:footnote w:type="continuationSeparator" w:id="0">
    <w:p w14:paraId="3867EFFD" w14:textId="77777777" w:rsidR="00994497" w:rsidRDefault="00994497">
      <w:pPr>
        <w:spacing w:before="0" w:after="0"/>
      </w:pPr>
      <w:r>
        <w:continuationSeparator/>
      </w:r>
    </w:p>
  </w:footnote>
  <w:footnote w:id="1">
    <w:p w14:paraId="375EAE4C"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474C0D" w:rsidRPr="002C6BEF" w:rsidRDefault="00474C0D"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5A6274" w:rsidRPr="002C6BEF" w:rsidRDefault="005A6274"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3009AED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31E222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6F6FA58"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7BEEEB3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17C38B4F"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43C40AD3"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52E0122C"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92613CC"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ppola Mario">
    <w15:presenceInfo w15:providerId="AD" w15:userId="S-1-5-21-1562282278-1486147335-4260460631-2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Q94m4CSfWeqSHZdy62P3nlc28ek=" w:salt="oOouMRBtZRifa6LxODICxw=="/>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1F"/>
    <w:rsid w:val="000116F7"/>
    <w:rsid w:val="00021B38"/>
    <w:rsid w:val="00023AC1"/>
    <w:rsid w:val="00025952"/>
    <w:rsid w:val="000576F3"/>
    <w:rsid w:val="0007033F"/>
    <w:rsid w:val="00076DCA"/>
    <w:rsid w:val="000953DC"/>
    <w:rsid w:val="000A2140"/>
    <w:rsid w:val="000A7B33"/>
    <w:rsid w:val="000B5314"/>
    <w:rsid w:val="000C6039"/>
    <w:rsid w:val="000E5FBC"/>
    <w:rsid w:val="00121BF6"/>
    <w:rsid w:val="00167CDF"/>
    <w:rsid w:val="001752F0"/>
    <w:rsid w:val="00192DFE"/>
    <w:rsid w:val="0019312A"/>
    <w:rsid w:val="001A179C"/>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5818"/>
    <w:rsid w:val="003D63B3"/>
    <w:rsid w:val="003D68D2"/>
    <w:rsid w:val="003E60D1"/>
    <w:rsid w:val="003E7810"/>
    <w:rsid w:val="004234D1"/>
    <w:rsid w:val="00474C0D"/>
    <w:rsid w:val="004C4C2B"/>
    <w:rsid w:val="004E1937"/>
    <w:rsid w:val="00516CEA"/>
    <w:rsid w:val="00526380"/>
    <w:rsid w:val="005309A4"/>
    <w:rsid w:val="00574701"/>
    <w:rsid w:val="0058406C"/>
    <w:rsid w:val="005A6274"/>
    <w:rsid w:val="005B3B08"/>
    <w:rsid w:val="005C49E6"/>
    <w:rsid w:val="005C6A4A"/>
    <w:rsid w:val="005E2955"/>
    <w:rsid w:val="00625142"/>
    <w:rsid w:val="00635C8F"/>
    <w:rsid w:val="0064014A"/>
    <w:rsid w:val="006403B7"/>
    <w:rsid w:val="006422EA"/>
    <w:rsid w:val="006458F8"/>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813CA5"/>
    <w:rsid w:val="0081484D"/>
    <w:rsid w:val="008154AA"/>
    <w:rsid w:val="0084324F"/>
    <w:rsid w:val="008813DC"/>
    <w:rsid w:val="00883F1F"/>
    <w:rsid w:val="0089654F"/>
    <w:rsid w:val="008B258E"/>
    <w:rsid w:val="008C7305"/>
    <w:rsid w:val="008C734C"/>
    <w:rsid w:val="008E3A62"/>
    <w:rsid w:val="008F12E6"/>
    <w:rsid w:val="00900583"/>
    <w:rsid w:val="00934658"/>
    <w:rsid w:val="00946248"/>
    <w:rsid w:val="009644B4"/>
    <w:rsid w:val="00994497"/>
    <w:rsid w:val="009B55CF"/>
    <w:rsid w:val="009B6A2D"/>
    <w:rsid w:val="009C7ECB"/>
    <w:rsid w:val="009D132C"/>
    <w:rsid w:val="009E204E"/>
    <w:rsid w:val="009E34E5"/>
    <w:rsid w:val="00A117E2"/>
    <w:rsid w:val="00A23B3E"/>
    <w:rsid w:val="00A30CBB"/>
    <w:rsid w:val="00A33119"/>
    <w:rsid w:val="00A46950"/>
    <w:rsid w:val="00A77D4B"/>
    <w:rsid w:val="00AA2252"/>
    <w:rsid w:val="00AA5F93"/>
    <w:rsid w:val="00AB77AF"/>
    <w:rsid w:val="00AD12B5"/>
    <w:rsid w:val="00AE5CFF"/>
    <w:rsid w:val="00B15FE6"/>
    <w:rsid w:val="00B27EAB"/>
    <w:rsid w:val="00B32C28"/>
    <w:rsid w:val="00B422AB"/>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06E3"/>
    <w:rsid w:val="00D64744"/>
    <w:rsid w:val="00D7185E"/>
    <w:rsid w:val="00D77666"/>
    <w:rsid w:val="00D92A41"/>
    <w:rsid w:val="00D93877"/>
    <w:rsid w:val="00DA7329"/>
    <w:rsid w:val="00DB14CC"/>
    <w:rsid w:val="00DE27C1"/>
    <w:rsid w:val="00DE4150"/>
    <w:rsid w:val="00DE4996"/>
    <w:rsid w:val="00E01172"/>
    <w:rsid w:val="00E0264E"/>
    <w:rsid w:val="00E23C32"/>
    <w:rsid w:val="00E47BDE"/>
    <w:rsid w:val="00E75B03"/>
    <w:rsid w:val="00EB216B"/>
    <w:rsid w:val="00EB45DC"/>
    <w:rsid w:val="00EC48D0"/>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3CF7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microsoft.com/office/2011/relationships/people" Target="peop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5C31-B3D3-4B97-BC3B-DF1AFD69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50</TotalTime>
  <Pages>19</Pages>
  <Words>10717</Words>
  <Characters>61088</Characters>
  <Application>Microsoft Office Word</Application>
  <DocSecurity>0</DocSecurity>
  <Lines>509</Lines>
  <Paragraphs>143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71662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Marco del Bufalo</cp:lastModifiedBy>
  <cp:revision>13</cp:revision>
  <cp:lastPrinted>2016-08-31T08:45:00Z</cp:lastPrinted>
  <dcterms:created xsi:type="dcterms:W3CDTF">2017-09-26T16:54:00Z</dcterms:created>
  <dcterms:modified xsi:type="dcterms:W3CDTF">2019-03-25T11:35:00Z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