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6E188D52"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EF285EA"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7908370C"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4B34CDC8"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3C74666" w14:textId="2CCB4875" w:rsidR="00C45C4C" w:rsidRPr="003C5818" w:rsidRDefault="00C45C4C" w:rsidP="005D2DAE">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5D2DAE" w:rsidRPr="005D2DAE">
              <w:rPr>
                <w:rFonts w:ascii="Arial" w:hAnsi="Arial" w:cs="Arial"/>
                <w:b/>
                <w:color w:val="auto"/>
                <w:sz w:val="12"/>
                <w:szCs w:val="12"/>
              </w:rPr>
              <w:t>Procedura negoziata, in modalità telematica, per l’affidamento relativo al servizio di reception, portierato e magazzinaggio presso il Centro di Preparazione Olimpica “Bruno Zauli” in Formia (LT).</w:t>
            </w:r>
            <w:r w:rsidR="005D2DAE">
              <w:rPr>
                <w:rFonts w:ascii="Arial" w:hAnsi="Arial" w:cs="Arial"/>
                <w:b/>
                <w:color w:val="auto"/>
                <w:sz w:val="12"/>
                <w:szCs w:val="12"/>
              </w:rPr>
              <w:t xml:space="preserve"> - </w:t>
            </w:r>
            <w:r w:rsidR="005D2DAE" w:rsidRPr="005D2DAE">
              <w:rPr>
                <w:rFonts w:ascii="Arial" w:hAnsi="Arial" w:cs="Arial"/>
                <w:b/>
                <w:color w:val="auto"/>
                <w:sz w:val="12"/>
                <w:szCs w:val="12"/>
              </w:rPr>
              <w:t>CIG 7682195BDA</w:t>
            </w:r>
            <w:r w:rsidR="005D2DAE">
              <w:rPr>
                <w:rFonts w:ascii="Arial" w:hAnsi="Arial" w:cs="Arial"/>
                <w:b/>
                <w:color w:val="auto"/>
                <w:sz w:val="12"/>
                <w:szCs w:val="12"/>
              </w:rPr>
              <w:t xml:space="preserve"> - </w:t>
            </w:r>
            <w:r w:rsidR="005D2DAE" w:rsidRPr="005D2DAE">
              <w:rPr>
                <w:rFonts w:ascii="Arial" w:hAnsi="Arial" w:cs="Arial"/>
                <w:b/>
                <w:color w:val="auto"/>
                <w:sz w:val="12"/>
                <w:szCs w:val="12"/>
              </w:rPr>
              <w:t>R.A. 061/18/PN</w:t>
            </w:r>
            <w:r w:rsidRPr="003C5818">
              <w:rPr>
                <w:rFonts w:ascii="Arial" w:hAnsi="Arial" w:cs="Arial"/>
                <w:b/>
                <w:color w:val="auto"/>
                <w:sz w:val="12"/>
                <w:szCs w:val="12"/>
              </w:rPr>
              <w:t>]</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3C5818">
              <w:rPr>
                <w:rFonts w:ascii="Arial" w:hAnsi="Arial" w:cs="Arial"/>
                <w:color w:val="auto"/>
                <w:sz w:val="12"/>
                <w:szCs w:val="12"/>
              </w:rPr>
              <w:t>[CONI SERVIZI S.P.A.]</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17ED211" w14:textId="316703B1"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5D2DAE" w:rsidRPr="005D2DAE">
              <w:rPr>
                <w:rFonts w:ascii="Arial" w:hAnsi="Arial" w:cs="Arial"/>
                <w:b/>
                <w:color w:val="auto"/>
                <w:sz w:val="12"/>
                <w:szCs w:val="12"/>
              </w:rPr>
              <w:t>Procedura negoziata, in modalità telematica, per l’affidamento relativo al servizio di reception, portierato e magazzinaggio presso il Centro di Preparazione Olimpica “Bruno Zauli” in Formia (LT)</w:t>
            </w:r>
            <w:r w:rsidR="00A23B3E" w:rsidRPr="003C5818">
              <w:rPr>
                <w:rFonts w:ascii="Arial" w:hAnsi="Arial" w:cs="Arial"/>
                <w:color w:val="auto"/>
                <w:sz w:val="12"/>
                <w:szCs w:val="12"/>
              </w:rPr>
              <w:t>]</w:t>
            </w: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716652F3"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5D2DAE" w:rsidRPr="005D2DAE">
              <w:rPr>
                <w:rFonts w:ascii="Arial" w:hAnsi="Arial" w:cs="Arial"/>
                <w:b/>
                <w:color w:val="auto"/>
                <w:sz w:val="12"/>
                <w:szCs w:val="12"/>
              </w:rPr>
              <w:t>R.A. 061/18/PN</w:t>
            </w:r>
            <w:r w:rsidRPr="003C5818">
              <w:rPr>
                <w:rFonts w:ascii="Arial" w:hAnsi="Arial" w:cs="Arial"/>
                <w:color w:val="auto"/>
                <w:sz w:val="12"/>
                <w:szCs w:val="12"/>
              </w:rPr>
              <w:t>]</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4CC74048"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5D2DAE" w:rsidRPr="005D2DAE">
              <w:rPr>
                <w:rFonts w:ascii="Arial" w:hAnsi="Arial" w:cs="Arial"/>
                <w:b/>
                <w:color w:val="auto"/>
                <w:sz w:val="12"/>
                <w:szCs w:val="12"/>
              </w:rPr>
              <w:t>7682195BDA</w:t>
            </w:r>
            <w:r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3110"/>
        <w:gridCol w:w="1843"/>
        <w:gridCol w:w="1701"/>
        <w:gridCol w:w="142"/>
        <w:gridCol w:w="1559"/>
        <w:gridCol w:w="283"/>
        <w:gridCol w:w="1721"/>
      </w:tblGrid>
      <w:tr w:rsidR="003C5818" w:rsidRPr="003C5818" w14:paraId="44805D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bookmarkEnd w:id="0"/>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5A6274">
        <w:trPr>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5A6274">
        <w:trPr>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5A6274">
        <w:trPr>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5A6274">
        <w:trPr>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5A6274">
        <w:trPr>
          <w:trHeight w:val="700"/>
        </w:trPr>
        <w:tc>
          <w:tcPr>
            <w:tcW w:w="4953" w:type="dxa"/>
            <w:gridSpan w:val="2"/>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5A6274">
        <w:trPr>
          <w:trHeight w:val="343"/>
        </w:trPr>
        <w:tc>
          <w:tcPr>
            <w:tcW w:w="4953" w:type="dxa"/>
            <w:gridSpan w:val="2"/>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5A6274">
        <w:trPr>
          <w:trHeight w:val="610"/>
        </w:trPr>
        <w:tc>
          <w:tcPr>
            <w:tcW w:w="4953" w:type="dxa"/>
            <w:gridSpan w:val="2"/>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5A6274">
        <w:trPr>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3D63B3">
        <w:trPr>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5A6274">
        <w:trPr>
          <w:trHeight w:val="970"/>
        </w:trPr>
        <w:tc>
          <w:tcPr>
            <w:tcW w:w="4953" w:type="dxa"/>
            <w:gridSpan w:val="2"/>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5A6274" w:rsidRPr="003C5818" w14:paraId="36EC750B" w14:textId="77777777" w:rsidTr="005A6274">
        <w:trPr>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569D55A2"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CEAFA58"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9301A6"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B3048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C2D82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6A782FD0" w14:textId="77777777" w:rsidTr="005A6274">
        <w:trPr>
          <w:trHeight w:val="557"/>
        </w:trPr>
        <w:tc>
          <w:tcPr>
            <w:tcW w:w="3110" w:type="dxa"/>
            <w:tcBorders>
              <w:left w:val="single" w:sz="4" w:space="0" w:color="00000A"/>
              <w:right w:val="single" w:sz="4" w:space="0" w:color="00000A"/>
            </w:tcBorders>
            <w:shd w:val="clear" w:color="auto" w:fill="DEEAF6" w:themeFill="accent1" w:themeFillTint="33"/>
          </w:tcPr>
          <w:p w14:paraId="2852E51D"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0F2C5345"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3283275A"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6C8984C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2B6D0E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2FC99D08" w14:textId="77777777" w:rsidTr="005A6274">
        <w:trPr>
          <w:trHeight w:val="851"/>
        </w:trPr>
        <w:tc>
          <w:tcPr>
            <w:tcW w:w="3110" w:type="dxa"/>
            <w:tcBorders>
              <w:left w:val="single" w:sz="4" w:space="0" w:color="00000A"/>
              <w:right w:val="single" w:sz="4" w:space="0" w:color="00000A"/>
            </w:tcBorders>
            <w:shd w:val="clear" w:color="auto" w:fill="DEEAF6" w:themeFill="accent1" w:themeFillTint="33"/>
          </w:tcPr>
          <w:p w14:paraId="1FCF23F1"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68A2A52C"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42A773E8"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2D166C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505A3A9D"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0876FF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56DEB21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862FD0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4891421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7A06830"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3289DBCA" w14:textId="77777777" w:rsidTr="005A6274">
        <w:trPr>
          <w:trHeight w:val="490"/>
        </w:trPr>
        <w:tc>
          <w:tcPr>
            <w:tcW w:w="3110" w:type="dxa"/>
            <w:tcBorders>
              <w:left w:val="single" w:sz="4" w:space="0" w:color="00000A"/>
              <w:right w:val="single" w:sz="4" w:space="0" w:color="00000A"/>
            </w:tcBorders>
            <w:shd w:val="clear" w:color="auto" w:fill="DEEAF6" w:themeFill="accent1" w:themeFillTint="33"/>
          </w:tcPr>
          <w:p w14:paraId="6499FA18"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021C61C9"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5E00130"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4D9A458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269907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16D862A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64D5B57"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0B5D4B2"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AADA46E" w14:textId="77777777" w:rsidR="005A6274" w:rsidRPr="003C5818" w:rsidRDefault="005A6274" w:rsidP="000B3272">
            <w:pPr>
              <w:pStyle w:val="Text1"/>
              <w:ind w:left="0"/>
              <w:rPr>
                <w:rFonts w:ascii="Arial" w:hAnsi="Arial" w:cs="Arial"/>
                <w:color w:val="auto"/>
                <w:sz w:val="12"/>
                <w:szCs w:val="12"/>
              </w:rPr>
            </w:pPr>
          </w:p>
        </w:tc>
      </w:tr>
      <w:tr w:rsidR="005A6274" w:rsidRPr="003C5818" w14:paraId="1B387088" w14:textId="77777777" w:rsidTr="005A6274">
        <w:trPr>
          <w:trHeight w:val="372"/>
        </w:trPr>
        <w:tc>
          <w:tcPr>
            <w:tcW w:w="3110" w:type="dxa"/>
            <w:tcBorders>
              <w:left w:val="single" w:sz="4" w:space="0" w:color="00000A"/>
              <w:right w:val="single" w:sz="4" w:space="0" w:color="00000A"/>
            </w:tcBorders>
            <w:shd w:val="clear" w:color="auto" w:fill="DEEAF6" w:themeFill="accent1" w:themeFillTint="33"/>
          </w:tcPr>
          <w:p w14:paraId="6DC1A753"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393D1E47"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78BF5ED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0A617CC"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EEBE837"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37FDCBF5" w14:textId="77777777" w:rsidTr="005A6274">
        <w:trPr>
          <w:trHeight w:val="1092"/>
        </w:trPr>
        <w:tc>
          <w:tcPr>
            <w:tcW w:w="3110" w:type="dxa"/>
            <w:tcBorders>
              <w:left w:val="single" w:sz="4" w:space="0" w:color="00000A"/>
              <w:right w:val="single" w:sz="4" w:space="0" w:color="00000A"/>
            </w:tcBorders>
            <w:shd w:val="clear" w:color="auto" w:fill="DEEAF6" w:themeFill="accent1" w:themeFillTint="33"/>
          </w:tcPr>
          <w:p w14:paraId="5F41D01F"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7ADA105F"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1AB307EC"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143A281" w14:textId="77777777" w:rsidR="005A6274" w:rsidRPr="003C5818" w:rsidRDefault="005A6274" w:rsidP="000B3272">
            <w:pPr>
              <w:pStyle w:val="Text1"/>
              <w:ind w:left="0"/>
              <w:rPr>
                <w:rFonts w:ascii="Arial" w:hAnsi="Arial" w:cs="Arial"/>
                <w:color w:val="auto"/>
                <w:sz w:val="12"/>
                <w:szCs w:val="12"/>
                <w:highlight w:val="yellow"/>
              </w:rPr>
            </w:pPr>
          </w:p>
          <w:p w14:paraId="7ABE0A6C" w14:textId="77777777" w:rsidR="005A6274" w:rsidRPr="003C5818" w:rsidRDefault="005A6274" w:rsidP="000B3272">
            <w:pPr>
              <w:pStyle w:val="Text1"/>
              <w:ind w:left="0"/>
              <w:rPr>
                <w:rFonts w:ascii="Arial" w:hAnsi="Arial" w:cs="Arial"/>
                <w:color w:val="auto"/>
                <w:sz w:val="12"/>
                <w:szCs w:val="12"/>
                <w:highlight w:val="yellow"/>
              </w:rPr>
            </w:pPr>
          </w:p>
          <w:p w14:paraId="67A2D01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6C15C9C3" w14:textId="77777777" w:rsidR="005A6274" w:rsidRPr="003C5818" w:rsidRDefault="005A6274" w:rsidP="000B3272">
            <w:pPr>
              <w:pStyle w:val="Text1"/>
              <w:ind w:left="0"/>
              <w:rPr>
                <w:rFonts w:ascii="Arial" w:hAnsi="Arial" w:cs="Arial"/>
                <w:color w:val="auto"/>
                <w:sz w:val="12"/>
                <w:szCs w:val="12"/>
                <w:highlight w:val="yellow"/>
              </w:rPr>
            </w:pPr>
          </w:p>
          <w:p w14:paraId="1AEA1BA7" w14:textId="77777777" w:rsidR="005A6274" w:rsidRPr="003C5818" w:rsidRDefault="005A6274" w:rsidP="000B3272">
            <w:pPr>
              <w:pStyle w:val="Text1"/>
              <w:ind w:left="0"/>
              <w:rPr>
                <w:rFonts w:ascii="Arial" w:hAnsi="Arial" w:cs="Arial"/>
                <w:color w:val="auto"/>
                <w:sz w:val="12"/>
                <w:szCs w:val="12"/>
                <w:highlight w:val="yellow"/>
              </w:rPr>
            </w:pPr>
          </w:p>
          <w:p w14:paraId="22339908"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308286B3" w14:textId="77777777" w:rsidR="005A6274" w:rsidRPr="003C5818" w:rsidRDefault="005A6274" w:rsidP="000B3272">
            <w:pPr>
              <w:pStyle w:val="Text1"/>
              <w:ind w:left="0"/>
              <w:rPr>
                <w:rFonts w:ascii="Arial" w:hAnsi="Arial" w:cs="Arial"/>
                <w:color w:val="auto"/>
                <w:sz w:val="12"/>
                <w:szCs w:val="12"/>
                <w:highlight w:val="yellow"/>
              </w:rPr>
            </w:pPr>
          </w:p>
          <w:p w14:paraId="1A763CBF" w14:textId="77777777" w:rsidR="005A6274" w:rsidRPr="003C5818" w:rsidRDefault="005A6274" w:rsidP="000B3272">
            <w:pPr>
              <w:pStyle w:val="Text1"/>
              <w:ind w:left="0"/>
              <w:rPr>
                <w:rFonts w:ascii="Arial" w:hAnsi="Arial" w:cs="Arial"/>
                <w:color w:val="auto"/>
                <w:sz w:val="12"/>
                <w:szCs w:val="12"/>
                <w:highlight w:val="yellow"/>
              </w:rPr>
            </w:pPr>
          </w:p>
          <w:p w14:paraId="45053C4F"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4E78321" w14:textId="77777777" w:rsidR="005A6274" w:rsidRPr="003C5818" w:rsidRDefault="005A6274" w:rsidP="000B3272">
            <w:pPr>
              <w:pStyle w:val="Text1"/>
              <w:ind w:left="0"/>
              <w:rPr>
                <w:rFonts w:ascii="Arial" w:hAnsi="Arial" w:cs="Arial"/>
                <w:color w:val="auto"/>
                <w:sz w:val="12"/>
                <w:szCs w:val="12"/>
                <w:highlight w:val="yellow"/>
              </w:rPr>
            </w:pPr>
          </w:p>
          <w:p w14:paraId="709E806C" w14:textId="77777777" w:rsidR="005A6274" w:rsidRPr="003C5818" w:rsidRDefault="005A6274" w:rsidP="000B3272">
            <w:pPr>
              <w:pStyle w:val="Text1"/>
              <w:ind w:left="0"/>
              <w:rPr>
                <w:rFonts w:ascii="Arial" w:hAnsi="Arial" w:cs="Arial"/>
                <w:color w:val="auto"/>
                <w:sz w:val="12"/>
                <w:szCs w:val="12"/>
                <w:highlight w:val="yellow"/>
              </w:rPr>
            </w:pPr>
          </w:p>
          <w:p w14:paraId="0BB19DC2" w14:textId="77777777" w:rsidR="005A6274" w:rsidRPr="003C5818" w:rsidRDefault="005A6274" w:rsidP="000B3272">
            <w:pPr>
              <w:pStyle w:val="Text1"/>
              <w:ind w:left="0"/>
              <w:rPr>
                <w:rFonts w:ascii="Arial" w:hAnsi="Arial" w:cs="Arial"/>
                <w:color w:val="auto"/>
                <w:sz w:val="12"/>
                <w:szCs w:val="12"/>
              </w:rPr>
            </w:pPr>
          </w:p>
        </w:tc>
      </w:tr>
      <w:tr w:rsidR="005A6274" w:rsidRPr="003C5818" w14:paraId="154877E6" w14:textId="77777777" w:rsidTr="005A6274">
        <w:trPr>
          <w:trHeight w:val="1008"/>
        </w:trPr>
        <w:tc>
          <w:tcPr>
            <w:tcW w:w="3110" w:type="dxa"/>
            <w:tcBorders>
              <w:left w:val="single" w:sz="4" w:space="0" w:color="00000A"/>
              <w:right w:val="single" w:sz="4" w:space="0" w:color="00000A"/>
            </w:tcBorders>
            <w:shd w:val="clear" w:color="auto" w:fill="DEEAF6" w:themeFill="accent1" w:themeFillTint="33"/>
          </w:tcPr>
          <w:p w14:paraId="1E863D7D"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1EF1A2D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37005E42"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242CC925"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652D48A3"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0295759" w14:textId="77777777" w:rsidTr="005A6274">
        <w:trPr>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182C6E80"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7B97E3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D114EC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6C08E0D1"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BA5A3AB"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C84A6C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7FEB0A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60CADAE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13C44D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5D2DAE">
        <w:trPr>
          <w:trHeight w:val="670"/>
        </w:trPr>
        <w:tc>
          <w:tcPr>
            <w:tcW w:w="4953" w:type="dxa"/>
            <w:gridSpan w:val="2"/>
            <w:tcBorders>
              <w:top w:val="single" w:sz="4" w:space="0" w:color="00000A"/>
              <w:left w:val="single" w:sz="4" w:space="0" w:color="00000A"/>
              <w:right w:val="single" w:sz="4" w:space="0" w:color="00000A"/>
            </w:tcBorders>
            <w:shd w:val="clear" w:color="auto" w:fill="auto"/>
          </w:tcPr>
          <w:p w14:paraId="42208FCD"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5"/>
            <w:tcBorders>
              <w:top w:val="single" w:sz="4" w:space="0" w:color="00000A"/>
              <w:left w:val="single" w:sz="4" w:space="0" w:color="00000A"/>
              <w:right w:val="single" w:sz="4" w:space="0" w:color="00000A"/>
            </w:tcBorders>
            <w:shd w:val="clear" w:color="auto" w:fill="auto"/>
          </w:tcPr>
          <w:p w14:paraId="763977A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5B0F746" w14:textId="77777777" w:rsidR="00A23B3E" w:rsidRPr="003C5818" w:rsidRDefault="00A23B3E" w:rsidP="007976F8">
            <w:pPr>
              <w:pStyle w:val="Text1"/>
              <w:ind w:left="0"/>
              <w:rPr>
                <w:rFonts w:ascii="Arial" w:hAnsi="Arial" w:cs="Arial"/>
                <w:color w:val="auto"/>
                <w:sz w:val="12"/>
                <w:szCs w:val="12"/>
              </w:rPr>
            </w:pPr>
          </w:p>
        </w:tc>
      </w:tr>
      <w:tr w:rsidR="003C5818" w:rsidRPr="003C5818" w14:paraId="022F8F19" w14:textId="77777777" w:rsidTr="005D2DAE">
        <w:trPr>
          <w:trHeight w:val="350"/>
        </w:trPr>
        <w:tc>
          <w:tcPr>
            <w:tcW w:w="4953" w:type="dxa"/>
            <w:gridSpan w:val="2"/>
            <w:tcBorders>
              <w:left w:val="single" w:sz="4" w:space="0" w:color="00000A"/>
              <w:right w:val="single" w:sz="4" w:space="0" w:color="00000A"/>
            </w:tcBorders>
            <w:shd w:val="clear" w:color="auto" w:fill="auto"/>
          </w:tcPr>
          <w:p w14:paraId="5E225142"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5"/>
            <w:tcBorders>
              <w:left w:val="single" w:sz="4" w:space="0" w:color="00000A"/>
              <w:right w:val="single" w:sz="4" w:space="0" w:color="00000A"/>
            </w:tcBorders>
            <w:shd w:val="clear" w:color="auto" w:fill="auto"/>
          </w:tcPr>
          <w:p w14:paraId="659437DA" w14:textId="77777777" w:rsidR="003D68D2" w:rsidRPr="003C5818" w:rsidRDefault="003D68D2" w:rsidP="007976F8">
            <w:pPr>
              <w:pStyle w:val="Text1"/>
              <w:ind w:left="0"/>
              <w:rPr>
                <w:rFonts w:ascii="Arial" w:hAnsi="Arial" w:cs="Arial"/>
                <w:color w:val="auto"/>
                <w:sz w:val="12"/>
                <w:szCs w:val="12"/>
              </w:rPr>
            </w:pPr>
          </w:p>
        </w:tc>
      </w:tr>
      <w:tr w:rsidR="003C5818" w:rsidRPr="003C5818" w14:paraId="1AFDE662" w14:textId="77777777" w:rsidTr="005D2DAE">
        <w:trPr>
          <w:trHeight w:val="470"/>
        </w:trPr>
        <w:tc>
          <w:tcPr>
            <w:tcW w:w="4953" w:type="dxa"/>
            <w:gridSpan w:val="2"/>
            <w:tcBorders>
              <w:left w:val="single" w:sz="4" w:space="0" w:color="00000A"/>
              <w:right w:val="single" w:sz="4" w:space="0" w:color="00000A"/>
            </w:tcBorders>
            <w:shd w:val="clear" w:color="auto" w:fill="auto"/>
          </w:tcPr>
          <w:p w14:paraId="759170F2"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5"/>
            <w:tcBorders>
              <w:left w:val="single" w:sz="4" w:space="0" w:color="00000A"/>
              <w:right w:val="single" w:sz="4" w:space="0" w:color="00000A"/>
            </w:tcBorders>
            <w:shd w:val="clear" w:color="auto" w:fill="auto"/>
          </w:tcPr>
          <w:p w14:paraId="67A6DCF7"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777D39D" w14:textId="77777777" w:rsidR="003D68D2" w:rsidRPr="003C5818" w:rsidRDefault="003D68D2" w:rsidP="007976F8">
            <w:pPr>
              <w:pStyle w:val="Text1"/>
              <w:ind w:left="0"/>
              <w:rPr>
                <w:rFonts w:ascii="Arial" w:hAnsi="Arial" w:cs="Arial"/>
                <w:color w:val="auto"/>
                <w:sz w:val="12"/>
                <w:szCs w:val="12"/>
              </w:rPr>
            </w:pPr>
          </w:p>
        </w:tc>
      </w:tr>
      <w:tr w:rsidR="003C5818" w:rsidRPr="003C5818" w14:paraId="0EAA5858" w14:textId="77777777" w:rsidTr="005D2DAE">
        <w:trPr>
          <w:trHeight w:val="400"/>
        </w:trPr>
        <w:tc>
          <w:tcPr>
            <w:tcW w:w="4953" w:type="dxa"/>
            <w:gridSpan w:val="2"/>
            <w:tcBorders>
              <w:left w:val="single" w:sz="4" w:space="0" w:color="00000A"/>
              <w:right w:val="single" w:sz="4" w:space="0" w:color="00000A"/>
            </w:tcBorders>
            <w:shd w:val="clear" w:color="auto" w:fill="auto"/>
          </w:tcPr>
          <w:p w14:paraId="197C07D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left w:val="single" w:sz="4" w:space="0" w:color="00000A"/>
              <w:right w:val="single" w:sz="4" w:space="0" w:color="00000A"/>
            </w:tcBorders>
            <w:shd w:val="clear" w:color="auto" w:fill="auto"/>
          </w:tcPr>
          <w:p w14:paraId="4646369F" w14:textId="77777777" w:rsidR="003D68D2" w:rsidRPr="003C5818" w:rsidRDefault="003D68D2" w:rsidP="007976F8">
            <w:pPr>
              <w:pStyle w:val="Text1"/>
              <w:ind w:left="0"/>
              <w:rPr>
                <w:rFonts w:ascii="Arial" w:hAnsi="Arial" w:cs="Arial"/>
                <w:color w:val="auto"/>
                <w:sz w:val="12"/>
                <w:szCs w:val="12"/>
              </w:rPr>
            </w:pPr>
          </w:p>
        </w:tc>
      </w:tr>
      <w:tr w:rsidR="003C5818" w:rsidRPr="003C5818" w14:paraId="632C4814" w14:textId="77777777" w:rsidTr="005D2DAE">
        <w:trPr>
          <w:trHeight w:val="650"/>
        </w:trPr>
        <w:tc>
          <w:tcPr>
            <w:tcW w:w="4953" w:type="dxa"/>
            <w:gridSpan w:val="2"/>
            <w:tcBorders>
              <w:left w:val="single" w:sz="4" w:space="0" w:color="00000A"/>
              <w:right w:val="single" w:sz="4" w:space="0" w:color="00000A"/>
            </w:tcBorders>
            <w:shd w:val="clear" w:color="auto" w:fill="auto"/>
          </w:tcPr>
          <w:p w14:paraId="380BCEA2"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5"/>
            <w:tcBorders>
              <w:left w:val="single" w:sz="4" w:space="0" w:color="00000A"/>
              <w:right w:val="single" w:sz="4" w:space="0" w:color="00000A"/>
            </w:tcBorders>
            <w:shd w:val="clear" w:color="auto" w:fill="auto"/>
          </w:tcPr>
          <w:p w14:paraId="3802EC3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AA5BBF7" w14:textId="77777777" w:rsidTr="005D2DAE">
        <w:trPr>
          <w:trHeight w:val="720"/>
        </w:trPr>
        <w:tc>
          <w:tcPr>
            <w:tcW w:w="4953" w:type="dxa"/>
            <w:gridSpan w:val="2"/>
            <w:tcBorders>
              <w:left w:val="single" w:sz="4" w:space="0" w:color="00000A"/>
              <w:right w:val="single" w:sz="4" w:space="0" w:color="00000A"/>
            </w:tcBorders>
            <w:shd w:val="clear" w:color="auto" w:fill="auto"/>
          </w:tcPr>
          <w:p w14:paraId="34D60228"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5"/>
            <w:tcBorders>
              <w:left w:val="single" w:sz="4" w:space="0" w:color="00000A"/>
              <w:right w:val="single" w:sz="4" w:space="0" w:color="00000A"/>
            </w:tcBorders>
            <w:shd w:val="clear" w:color="auto" w:fill="auto"/>
          </w:tcPr>
          <w:p w14:paraId="111D78AC"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32AB248B"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7C8960C" w14:textId="77777777" w:rsidTr="005D2DAE">
        <w:trPr>
          <w:trHeight w:val="504"/>
        </w:trPr>
        <w:tc>
          <w:tcPr>
            <w:tcW w:w="4953" w:type="dxa"/>
            <w:gridSpan w:val="2"/>
            <w:tcBorders>
              <w:left w:val="single" w:sz="4" w:space="0" w:color="00000A"/>
              <w:right w:val="single" w:sz="4" w:space="0" w:color="00000A"/>
            </w:tcBorders>
            <w:shd w:val="clear" w:color="auto" w:fill="auto"/>
          </w:tcPr>
          <w:p w14:paraId="7328D9E7"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5"/>
            <w:tcBorders>
              <w:left w:val="single" w:sz="4" w:space="0" w:color="00000A"/>
              <w:right w:val="single" w:sz="4" w:space="0" w:color="00000A"/>
            </w:tcBorders>
            <w:shd w:val="clear" w:color="auto" w:fill="auto"/>
          </w:tcPr>
          <w:p w14:paraId="013C77B2"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6C51A9" w14:textId="77777777" w:rsidTr="005D2DAE">
        <w:trPr>
          <w:trHeight w:val="520"/>
        </w:trPr>
        <w:tc>
          <w:tcPr>
            <w:tcW w:w="4953" w:type="dxa"/>
            <w:gridSpan w:val="2"/>
            <w:tcBorders>
              <w:left w:val="single" w:sz="4" w:space="0" w:color="00000A"/>
              <w:bottom w:val="single" w:sz="4" w:space="0" w:color="00000A"/>
              <w:right w:val="single" w:sz="4" w:space="0" w:color="00000A"/>
            </w:tcBorders>
            <w:shd w:val="clear" w:color="auto" w:fill="auto"/>
          </w:tcPr>
          <w:p w14:paraId="35310E8C"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5"/>
            <w:tcBorders>
              <w:left w:val="single" w:sz="4" w:space="0" w:color="00000A"/>
              <w:bottom w:val="single" w:sz="4" w:space="0" w:color="00000A"/>
              <w:right w:val="single" w:sz="4" w:space="0" w:color="00000A"/>
            </w:tcBorders>
            <w:shd w:val="clear" w:color="auto" w:fill="auto"/>
          </w:tcPr>
          <w:p w14:paraId="3607DB1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7990E6E2" w14:textId="77777777" w:rsidTr="005A6274">
        <w:trPr>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5A6274">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5A6274">
        <w:trPr>
          <w:trHeight w:val="360"/>
        </w:trPr>
        <w:tc>
          <w:tcPr>
            <w:tcW w:w="4953" w:type="dxa"/>
            <w:gridSpan w:val="2"/>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5A6274">
        <w:trPr>
          <w:trHeight w:val="720"/>
        </w:trPr>
        <w:tc>
          <w:tcPr>
            <w:tcW w:w="4953" w:type="dxa"/>
            <w:gridSpan w:val="2"/>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5A6274">
        <w:trPr>
          <w:trHeight w:val="284"/>
        </w:trPr>
        <w:tc>
          <w:tcPr>
            <w:tcW w:w="4953" w:type="dxa"/>
            <w:gridSpan w:val="2"/>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5A6274">
        <w:trPr>
          <w:trHeight w:val="418"/>
        </w:trPr>
        <w:tc>
          <w:tcPr>
            <w:tcW w:w="4953" w:type="dxa"/>
            <w:gridSpan w:val="2"/>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5A6274">
        <w:trPr>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D2DAE">
              <w:rPr>
                <w:rFonts w:ascii="Arial" w:hAnsi="Arial" w:cs="Arial"/>
                <w:color w:val="auto"/>
                <w:sz w:val="12"/>
                <w:szCs w:val="12"/>
              </w:rPr>
            </w:r>
            <w:r w:rsidR="005D2DAE">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75450DF"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4AF7EB53"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DBE52CC" w14:textId="0E91487B"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278D95B3"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5108F096"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598010BC" w14:textId="62CA318C"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lastRenderedPageBreak/>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6027B58D"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E6CDE3A"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10ED4DD" w14:textId="61964883"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3AFA7F5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D051C0" w:rsidRPr="003C5818" w14:paraId="7B6FF3CB"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4C4D5E9B" w14:textId="0181F7B9"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0EA8B61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95ECD52"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F7C6B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F333B1F" w14:textId="77777777" w:rsidR="00D051C0" w:rsidRPr="003C5818" w:rsidRDefault="00D051C0" w:rsidP="00D051C0">
            <w:pPr>
              <w:rPr>
                <w:rFonts w:ascii="Arial" w:hAnsi="Arial" w:cs="Arial"/>
                <w:color w:val="auto"/>
                <w:sz w:val="12"/>
                <w:szCs w:val="12"/>
              </w:rPr>
            </w:pPr>
          </w:p>
        </w:tc>
      </w:tr>
      <w:tr w:rsidR="00D051C0" w:rsidRPr="003C5818" w14:paraId="38D750D1"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7447D1DE"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051C0" w:rsidRPr="003C5818" w:rsidRDefault="00D051C0" w:rsidP="00D051C0">
            <w:pPr>
              <w:rPr>
                <w:rFonts w:ascii="Arial" w:hAnsi="Arial" w:cs="Arial"/>
                <w:color w:val="auto"/>
                <w:sz w:val="12"/>
                <w:szCs w:val="12"/>
              </w:rPr>
            </w:pPr>
          </w:p>
        </w:tc>
      </w:tr>
      <w:tr w:rsidR="00D051C0" w:rsidRPr="003C5818" w14:paraId="0B1E6267"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1D7C69E"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392EDBF7"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65DF08D3" w14:textId="5D5D128B"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38626417"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58D902E9"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0A23636"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D051C0" w:rsidRPr="003C5818" w:rsidRDefault="00D051C0" w:rsidP="00D051C0">
            <w:pPr>
              <w:rPr>
                <w:rFonts w:ascii="Arial" w:hAnsi="Arial" w:cs="Arial"/>
                <w:color w:val="auto"/>
                <w:sz w:val="12"/>
                <w:szCs w:val="12"/>
              </w:rPr>
            </w:pPr>
          </w:p>
        </w:tc>
      </w:tr>
      <w:tr w:rsidR="00D051C0" w:rsidRPr="003C5818" w14:paraId="08D2E981"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3C303E67"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64EB3865"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691D1021"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D2DAE">
              <w:rPr>
                <w:rFonts w:ascii="Arial" w:hAnsi="Arial" w:cs="Arial"/>
                <w:b/>
                <w:color w:val="auto"/>
                <w:sz w:val="12"/>
                <w:szCs w:val="12"/>
              </w:rPr>
            </w:r>
            <w:r w:rsidR="005D2DAE">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74120E03" w14:textId="6CCF6358"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Coni Servizi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5D2DAE" w:rsidRPr="005D2DAE">
        <w:rPr>
          <w:rFonts w:ascii="Arial" w:hAnsi="Arial" w:cs="Arial"/>
          <w:b/>
          <w:color w:val="auto"/>
          <w:sz w:val="12"/>
          <w:szCs w:val="12"/>
        </w:rPr>
        <w:t>Procedura negoziata, in modalità telematica, per l’affidamento relativo al servizio di reception, portierato e magazzinaggio presso il Centro di Preparazione Olimpica “Bruno Zauli” in Formia (LT).</w:t>
      </w:r>
      <w:r w:rsidR="005D2DAE">
        <w:rPr>
          <w:rFonts w:ascii="Arial" w:hAnsi="Arial" w:cs="Arial"/>
          <w:b/>
          <w:color w:val="auto"/>
          <w:sz w:val="12"/>
          <w:szCs w:val="12"/>
        </w:rPr>
        <w:t xml:space="preserve"> - </w:t>
      </w:r>
      <w:r w:rsidR="005D2DAE" w:rsidRPr="005D2DAE">
        <w:rPr>
          <w:rFonts w:ascii="Arial" w:hAnsi="Arial" w:cs="Arial"/>
          <w:b/>
          <w:color w:val="auto"/>
          <w:sz w:val="12"/>
          <w:szCs w:val="12"/>
        </w:rPr>
        <w:t>CIG 7682195BDA</w:t>
      </w:r>
      <w:r w:rsidR="005D2DAE">
        <w:rPr>
          <w:rFonts w:ascii="Arial" w:hAnsi="Arial" w:cs="Arial"/>
          <w:b/>
          <w:color w:val="auto"/>
          <w:sz w:val="12"/>
          <w:szCs w:val="12"/>
        </w:rPr>
        <w:t xml:space="preserve"> - </w:t>
      </w:r>
      <w:r w:rsidR="005D2DAE" w:rsidRPr="005D2DAE">
        <w:rPr>
          <w:rFonts w:ascii="Arial" w:hAnsi="Arial" w:cs="Arial"/>
          <w:b/>
          <w:color w:val="auto"/>
          <w:sz w:val="12"/>
          <w:szCs w:val="12"/>
        </w:rPr>
        <w:t>R.A. 061/18/PN</w:t>
      </w:r>
      <w:r w:rsidRPr="005D2DAE">
        <w:rPr>
          <w:rFonts w:ascii="Arial" w:hAnsi="Arial" w:cs="Arial"/>
          <w:color w:val="auto"/>
          <w:sz w:val="12"/>
          <w:szCs w:val="12"/>
        </w:rPr>
        <w:t>]</w:t>
      </w:r>
      <w:r w:rsidRPr="005D2DAE">
        <w:rPr>
          <w:rFonts w:ascii="Arial" w:hAnsi="Arial" w:cs="Arial"/>
          <w:i/>
          <w:color w:val="auto"/>
          <w:sz w:val="12"/>
          <w:szCs w:val="12"/>
        </w:rPr>
        <w:t>.</w:t>
      </w:r>
    </w:p>
    <w:p w14:paraId="73B07C2D" w14:textId="77777777" w:rsidR="002C6BEF" w:rsidRPr="003C5818"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82C05" w15:done="0"/>
  <w15:commentEx w15:paraId="0B4D72E4" w15:done="0"/>
  <w15:commentEx w15:paraId="353D5BB6" w15:done="0"/>
  <w15:commentEx w15:paraId="0DF42884" w15:done="0"/>
  <w15:commentEx w15:paraId="6AC309CC" w15:done="0"/>
  <w15:commentEx w15:paraId="575BB9A4" w15:done="0"/>
  <w15:commentEx w15:paraId="74ED9C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49FB" w14:textId="77777777" w:rsidR="00BE63A3" w:rsidRDefault="00BE63A3">
      <w:pPr>
        <w:spacing w:before="0" w:after="0"/>
      </w:pPr>
      <w:r>
        <w:separator/>
      </w:r>
    </w:p>
  </w:endnote>
  <w:endnote w:type="continuationSeparator" w:id="0">
    <w:p w14:paraId="0C47364B" w14:textId="77777777" w:rsidR="00BE63A3" w:rsidRDefault="00BE63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9DE05"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D2DAE">
      <w:rPr>
        <w:rFonts w:ascii="Calibri" w:hAnsi="Calibri"/>
        <w:noProof/>
        <w:sz w:val="20"/>
        <w:szCs w:val="20"/>
      </w:rPr>
      <w:t>2</w:t>
    </w:r>
    <w:r w:rsidRPr="00D509A5">
      <w:rPr>
        <w:rFonts w:ascii="Calibri" w:hAnsi="Calibri"/>
        <w:sz w:val="20"/>
        <w:szCs w:val="20"/>
      </w:rPr>
      <w:fldChar w:fldCharType="end"/>
    </w:r>
  </w:p>
  <w:p w14:paraId="561733E4"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E7F50" w14:textId="77777777" w:rsidR="00BE63A3" w:rsidRDefault="00BE63A3">
      <w:pPr>
        <w:spacing w:before="0" w:after="0"/>
      </w:pPr>
      <w:r>
        <w:separator/>
      </w:r>
    </w:p>
  </w:footnote>
  <w:footnote w:type="continuationSeparator" w:id="0">
    <w:p w14:paraId="4D496A39" w14:textId="77777777" w:rsidR="00BE63A3" w:rsidRDefault="00BE63A3">
      <w:pPr>
        <w:spacing w:before="0" w:after="0"/>
      </w:pPr>
      <w:r>
        <w:continuationSeparator/>
      </w:r>
    </w:p>
  </w:footnote>
  <w:footnote w:id="1">
    <w:p w14:paraId="00078A0D"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C47C9EC"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291A3B3A"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5EF50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4BEB59B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1EDDE70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41F3A7D8"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35C4EF8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5F24CF2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2D08E579"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61C7930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405F6B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7A2409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944EC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9FCA9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72AEA13"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462CD18"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D62E4A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55EB2A8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9CB05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3C997A7B"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66FC954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02F7A16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70F7D9B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F690206" w14:textId="1E1E2CFC"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2A7F935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7B4477D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0CB6BAB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5925D41F"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1B479AB5"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2506C56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0FCEF9DA" w14:textId="1CD7CE9D"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1253CAFC" w14:textId="17CC8A06"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39ECE29" w14:textId="5A4803F4"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E57BF9A" w14:textId="654CB02C"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375E667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3B8CBB51"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20FAEA18"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54F3622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1808437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00FE30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4">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8">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8"/>
  </w:num>
  <w:num w:numId="9">
    <w:abstractNumId w:val="27"/>
  </w:num>
  <w:num w:numId="10">
    <w:abstractNumId w:val="26"/>
  </w:num>
  <w:num w:numId="11">
    <w:abstractNumId w:val="23"/>
  </w:num>
  <w:num w:numId="12">
    <w:abstractNumId w:val="35"/>
  </w:num>
  <w:num w:numId="13">
    <w:abstractNumId w:val="49"/>
  </w:num>
  <w:num w:numId="14">
    <w:abstractNumId w:val="55"/>
  </w:num>
  <w:num w:numId="15">
    <w:abstractNumId w:val="19"/>
  </w:num>
  <w:num w:numId="16">
    <w:abstractNumId w:val="30"/>
  </w:num>
  <w:num w:numId="17">
    <w:abstractNumId w:val="37"/>
  </w:num>
  <w:num w:numId="18">
    <w:abstractNumId w:val="16"/>
  </w:num>
  <w:num w:numId="19">
    <w:abstractNumId w:val="22"/>
  </w:num>
  <w:num w:numId="20">
    <w:abstractNumId w:val="40"/>
  </w:num>
  <w:num w:numId="21">
    <w:abstractNumId w:val="47"/>
  </w:num>
  <w:num w:numId="22">
    <w:abstractNumId w:val="57"/>
  </w:num>
  <w:num w:numId="23">
    <w:abstractNumId w:val="34"/>
  </w:num>
  <w:num w:numId="24">
    <w:abstractNumId w:val="51"/>
  </w:num>
  <w:num w:numId="25">
    <w:abstractNumId w:val="20"/>
  </w:num>
  <w:num w:numId="26">
    <w:abstractNumId w:val="25"/>
  </w:num>
  <w:num w:numId="27">
    <w:abstractNumId w:val="18"/>
  </w:num>
  <w:num w:numId="28">
    <w:abstractNumId w:val="54"/>
  </w:num>
  <w:num w:numId="29">
    <w:abstractNumId w:val="32"/>
  </w:num>
  <w:num w:numId="30">
    <w:abstractNumId w:val="43"/>
  </w:num>
  <w:num w:numId="31">
    <w:abstractNumId w:val="21"/>
  </w:num>
  <w:num w:numId="32">
    <w:abstractNumId w:val="17"/>
  </w:num>
  <w:num w:numId="33">
    <w:abstractNumId w:val="14"/>
  </w:num>
  <w:num w:numId="34">
    <w:abstractNumId w:val="33"/>
  </w:num>
  <w:num w:numId="35">
    <w:abstractNumId w:val="29"/>
  </w:num>
  <w:num w:numId="36">
    <w:abstractNumId w:val="31"/>
  </w:num>
  <w:num w:numId="37">
    <w:abstractNumId w:val="44"/>
  </w:num>
  <w:num w:numId="38">
    <w:abstractNumId w:val="52"/>
  </w:num>
  <w:num w:numId="39">
    <w:abstractNumId w:val="46"/>
  </w:num>
  <w:num w:numId="40">
    <w:abstractNumId w:val="28"/>
  </w:num>
  <w:num w:numId="41">
    <w:abstractNumId w:val="42"/>
  </w:num>
  <w:num w:numId="42">
    <w:abstractNumId w:val="41"/>
  </w:num>
  <w:num w:numId="43">
    <w:abstractNumId w:val="58"/>
  </w:num>
  <w:num w:numId="44">
    <w:abstractNumId w:val="56"/>
  </w:num>
  <w:num w:numId="45">
    <w:abstractNumId w:val="15"/>
  </w:num>
  <w:num w:numId="46">
    <w:abstractNumId w:val="38"/>
  </w:num>
  <w:num w:numId="47">
    <w:abstractNumId w:val="50"/>
  </w:num>
  <w:num w:numId="48">
    <w:abstractNumId w:val="53"/>
  </w:num>
  <w:num w:numId="49">
    <w:abstractNumId w:val="45"/>
  </w:num>
  <w:num w:numId="50">
    <w:abstractNumId w:val="36"/>
  </w:num>
  <w:num w:numId="51">
    <w:abstractNumId w:val="39"/>
  </w:num>
  <w:num w:numId="52">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C59kc0gYs6M2PzZhyhRrNDbfkNo=" w:salt="6JCFULtl4bxWog3ArukApA=="/>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D2DAE"/>
    <w:rsid w:val="005E2955"/>
    <w:rsid w:val="00625142"/>
    <w:rsid w:val="00635C8F"/>
    <w:rsid w:val="0064014A"/>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13CA5"/>
    <w:rsid w:val="008154AA"/>
    <w:rsid w:val="008813DC"/>
    <w:rsid w:val="00883F1F"/>
    <w:rsid w:val="0089654F"/>
    <w:rsid w:val="008B258E"/>
    <w:rsid w:val="008C7305"/>
    <w:rsid w:val="008C734C"/>
    <w:rsid w:val="008E3A62"/>
    <w:rsid w:val="008F12E6"/>
    <w:rsid w:val="00900583"/>
    <w:rsid w:val="00934658"/>
    <w:rsid w:val="00946248"/>
    <w:rsid w:val="009644B4"/>
    <w:rsid w:val="009B55CF"/>
    <w:rsid w:val="009B6A2D"/>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7EAB"/>
    <w:rsid w:val="00B32C28"/>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996"/>
    <w:rsid w:val="00E0264E"/>
    <w:rsid w:val="00E23C32"/>
    <w:rsid w:val="00E47BDE"/>
    <w:rsid w:val="00E75B03"/>
    <w:rsid w:val="00EB216B"/>
    <w:rsid w:val="00EB45DC"/>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5888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05536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people" Target="peop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3762D-939B-462B-9967-444F3E9E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4</TotalTime>
  <Pages>19</Pages>
  <Words>10165</Words>
  <Characters>57944</Characters>
  <Application>Microsoft Office Word</Application>
  <DocSecurity>0</DocSecurity>
  <Lines>482</Lines>
  <Paragraphs>135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67974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Marco del Bufalo</cp:lastModifiedBy>
  <cp:revision>4</cp:revision>
  <cp:lastPrinted>2016-08-31T08:45:00Z</cp:lastPrinted>
  <dcterms:created xsi:type="dcterms:W3CDTF">2017-09-26T16:54:00Z</dcterms:created>
  <dcterms:modified xsi:type="dcterms:W3CDTF">2018-11-23T09:08:00Z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